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B8FF"/>
  <w:body>
    <w:p w14:paraId="2F43E9F9" w14:textId="77777777" w:rsidR="00CD1746" w:rsidRDefault="00CD1746"/>
    <w:tbl>
      <w:tblPr>
        <w:tblpPr w:leftFromText="141" w:rightFromText="141" w:tblpY="-410"/>
        <w:tblW w:w="100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4"/>
        <w:gridCol w:w="3549"/>
      </w:tblGrid>
      <w:tr w:rsidR="007D05EF" w:rsidRPr="007B768C" w14:paraId="07B5752C" w14:textId="77777777" w:rsidTr="00661953">
        <w:trPr>
          <w:cantSplit/>
          <w:trHeight w:val="161"/>
        </w:trPr>
        <w:tc>
          <w:tcPr>
            <w:tcW w:w="10043" w:type="dxa"/>
            <w:gridSpan w:val="2"/>
          </w:tcPr>
          <w:p w14:paraId="19411369" w14:textId="77777777" w:rsidR="00CD1746" w:rsidRDefault="004C4CB2" w:rsidP="00661953">
            <w:pPr>
              <w:spacing w:before="120" w:line="288" w:lineRule="auto"/>
              <w:rPr>
                <w:noProof/>
                <w:lang w:eastAsia="pl-PL"/>
              </w:rPr>
            </w:pPr>
            <w:bookmarkStart w:id="0" w:name="_Hlk227915606"/>
            <w:r>
              <w:rPr>
                <w:noProof/>
                <w:lang w:eastAsia="pl-PL"/>
              </w:rPr>
              <w:pict w14:anchorId="477000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pt;height:54.5pt;visibility:visible;mso-wrap-style:square">
                  <v:imagedata r:id="rId8" o:title=""/>
                </v:shape>
              </w:pict>
            </w:r>
            <w:bookmarkEnd w:id="0"/>
          </w:p>
          <w:p w14:paraId="40FB6744" w14:textId="05AEAD75" w:rsidR="007D05EF" w:rsidRPr="007B768C" w:rsidRDefault="007D05EF" w:rsidP="00661953">
            <w:pPr>
              <w:spacing w:before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B768C">
              <w:rPr>
                <w:rFonts w:ascii="Calibri" w:hAnsi="Calibri" w:cs="Calibri"/>
                <w:b/>
                <w:sz w:val="22"/>
                <w:szCs w:val="22"/>
              </w:rPr>
              <w:t>Załącznik nr 1 do SWZ</w:t>
            </w:r>
          </w:p>
        </w:tc>
      </w:tr>
      <w:tr w:rsidR="007D05EF" w:rsidRPr="007B768C" w14:paraId="15A08E4E" w14:textId="77777777" w:rsidTr="00661953">
        <w:trPr>
          <w:cantSplit/>
          <w:trHeight w:val="265"/>
        </w:trPr>
        <w:tc>
          <w:tcPr>
            <w:tcW w:w="6494" w:type="dxa"/>
          </w:tcPr>
          <w:p w14:paraId="575CC7D0" w14:textId="77777777" w:rsidR="007D05EF" w:rsidRPr="007B768C" w:rsidRDefault="007D05EF" w:rsidP="00661953">
            <w:pPr>
              <w:tabs>
                <w:tab w:val="center" w:pos="4896"/>
                <w:tab w:val="right" w:pos="9432"/>
              </w:tabs>
              <w:spacing w:before="120" w:line="288" w:lineRule="auto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Toc153121533"/>
            <w:bookmarkStart w:id="2" w:name="_Toc156354071"/>
            <w:bookmarkStart w:id="3" w:name="_Toc157210094"/>
            <w:r w:rsidRPr="007B768C">
              <w:rPr>
                <w:rFonts w:ascii="Calibri" w:hAnsi="Calibri" w:cs="Calibri"/>
                <w:b/>
                <w:sz w:val="22"/>
                <w:szCs w:val="22"/>
              </w:rPr>
              <w:t xml:space="preserve">Nr referencyjny nadany sprawie przez Zamawiającego: </w:t>
            </w:r>
          </w:p>
        </w:tc>
        <w:tc>
          <w:tcPr>
            <w:tcW w:w="3549" w:type="dxa"/>
          </w:tcPr>
          <w:p w14:paraId="1D6A648F" w14:textId="007B06A1" w:rsidR="007D05EF" w:rsidRPr="007B768C" w:rsidRDefault="007D05EF" w:rsidP="00661953">
            <w:pPr>
              <w:tabs>
                <w:tab w:val="center" w:pos="4896"/>
                <w:tab w:val="right" w:pos="9432"/>
              </w:tabs>
              <w:spacing w:before="120" w:line="288" w:lineRule="auto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B768C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               U/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7B768C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="00CD1746">
              <w:rPr>
                <w:rFonts w:ascii="Calibri" w:hAnsi="Calibri" w:cs="Calibri"/>
                <w:b/>
                <w:sz w:val="22"/>
                <w:szCs w:val="22"/>
              </w:rPr>
              <w:t>DE</w:t>
            </w:r>
            <w:r w:rsidRPr="007B768C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CD1746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</w:tr>
      <w:tr w:rsidR="007D05EF" w:rsidRPr="00804499" w14:paraId="49DBB20C" w14:textId="77777777" w:rsidTr="00661953">
        <w:trPr>
          <w:cantSplit/>
          <w:trHeight w:val="265"/>
        </w:trPr>
        <w:tc>
          <w:tcPr>
            <w:tcW w:w="6494" w:type="dxa"/>
          </w:tcPr>
          <w:p w14:paraId="4B7FFD55" w14:textId="77777777" w:rsidR="007D05EF" w:rsidRPr="00804499" w:rsidRDefault="007D05EF" w:rsidP="00661953">
            <w:pPr>
              <w:tabs>
                <w:tab w:val="center" w:pos="4896"/>
                <w:tab w:val="right" w:pos="9432"/>
              </w:tabs>
              <w:spacing w:before="120" w:line="288" w:lineRule="auto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3549" w:type="dxa"/>
          </w:tcPr>
          <w:p w14:paraId="08268C29" w14:textId="77777777" w:rsidR="007D05EF" w:rsidRPr="00804499" w:rsidRDefault="007D05EF" w:rsidP="00661953">
            <w:pPr>
              <w:tabs>
                <w:tab w:val="center" w:pos="4896"/>
                <w:tab w:val="right" w:pos="9432"/>
              </w:tabs>
              <w:spacing w:before="120" w:line="288" w:lineRule="auto"/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</w:p>
        </w:tc>
      </w:tr>
    </w:tbl>
    <w:bookmarkEnd w:id="1"/>
    <w:bookmarkEnd w:id="2"/>
    <w:bookmarkEnd w:id="3"/>
    <w:p w14:paraId="282AB4D2" w14:textId="77777777" w:rsidR="00804499" w:rsidRPr="002C46C3" w:rsidRDefault="00804499" w:rsidP="0063747F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2C46C3">
        <w:rPr>
          <w:rFonts w:ascii="Calibri" w:hAnsi="Calibri" w:cs="Calibri"/>
          <w:sz w:val="22"/>
          <w:szCs w:val="22"/>
          <w:u w:val="single"/>
        </w:rPr>
        <w:t>FORMULARZ OFERTOWY DLA PRZETARGU NIEOGRANICZONEGO</w:t>
      </w:r>
    </w:p>
    <w:p w14:paraId="09679ADC" w14:textId="77777777" w:rsidR="00406349" w:rsidRPr="002C46C3" w:rsidRDefault="00406349" w:rsidP="0063747F">
      <w:pPr>
        <w:spacing w:line="288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A24121E" w14:textId="01495770" w:rsidR="00CD1746" w:rsidRPr="00CD1746" w:rsidRDefault="00CD1746" w:rsidP="00CD1746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bookmarkStart w:id="4" w:name="_Hlk227915758"/>
      <w:r w:rsidRPr="00CD1746">
        <w:rPr>
          <w:rFonts w:ascii="Calibri" w:hAnsi="Calibri" w:cs="Calibri"/>
          <w:b/>
          <w:bCs/>
          <w:sz w:val="22"/>
          <w:szCs w:val="22"/>
          <w:lang w:eastAsia="pl-PL"/>
        </w:rPr>
        <w:t>Wybór Wykonawcy zadania pn.: „Budowa punktów ładowania pojazdów elektrycznych</w:t>
      </w:r>
    </w:p>
    <w:p w14:paraId="05395996" w14:textId="4B88E161" w:rsidR="0075470B" w:rsidRPr="002C46C3" w:rsidRDefault="00CD1746" w:rsidP="00CD1746">
      <w:pPr>
        <w:tabs>
          <w:tab w:val="center" w:pos="4896"/>
          <w:tab w:val="right" w:pos="9432"/>
        </w:tabs>
        <w:spacing w:line="288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CD1746">
        <w:rPr>
          <w:rFonts w:ascii="Calibri" w:hAnsi="Calibri" w:cs="Calibri"/>
          <w:b/>
          <w:bCs/>
          <w:sz w:val="22"/>
          <w:szCs w:val="22"/>
          <w:lang w:eastAsia="pl-PL"/>
        </w:rPr>
        <w:t xml:space="preserve">i punktów do zasilania statków powietrznych energią z sieci (400Hz) wraz z infrastrukturą towarzyszącą"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br/>
      </w:r>
      <w:r w:rsidRPr="00CD1746">
        <w:rPr>
          <w:rFonts w:ascii="Calibri" w:hAnsi="Calibri" w:cs="Calibri"/>
          <w:b/>
          <w:bCs/>
          <w:sz w:val="22"/>
          <w:szCs w:val="22"/>
          <w:lang w:eastAsia="pl-PL"/>
        </w:rPr>
        <w:t>w formule projektuj i buduj</w:t>
      </w:r>
      <w:bookmarkEnd w:id="4"/>
      <w:r w:rsidR="0075470B" w:rsidRPr="002C46C3">
        <w:rPr>
          <w:rFonts w:ascii="Calibri" w:hAnsi="Calibri" w:cs="Calibri"/>
          <w:b/>
          <w:bCs/>
          <w:sz w:val="22"/>
          <w:szCs w:val="22"/>
          <w:lang w:eastAsia="pl-PL"/>
        </w:rPr>
        <w:br/>
      </w:r>
    </w:p>
    <w:p w14:paraId="042E8871" w14:textId="77777777" w:rsidR="00A27470" w:rsidRPr="002C46C3" w:rsidRDefault="004A0F96" w:rsidP="0063747F">
      <w:pPr>
        <w:pStyle w:val="Tekstpodstawowy31"/>
        <w:numPr>
          <w:ilvl w:val="0"/>
          <w:numId w:val="6"/>
        </w:numPr>
        <w:spacing w:line="288" w:lineRule="auto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2C46C3">
        <w:rPr>
          <w:rFonts w:ascii="Calibri" w:hAnsi="Calibri" w:cs="Calibri"/>
          <w:b/>
          <w:bCs/>
          <w:sz w:val="22"/>
          <w:szCs w:val="22"/>
        </w:rPr>
        <w:t>ZAMAWIAJĄCY:</w:t>
      </w:r>
    </w:p>
    <w:tbl>
      <w:tblPr>
        <w:tblpPr w:leftFromText="141" w:rightFromText="141" w:vertAnchor="text" w:horzAnchor="margin" w:tblpY="18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5"/>
        <w:gridCol w:w="7293"/>
      </w:tblGrid>
      <w:tr w:rsidR="00A27470" w:rsidRPr="00F33821" w14:paraId="5722C101" w14:textId="77777777" w:rsidTr="008D21E4">
        <w:trPr>
          <w:cantSplit/>
          <w:trHeight w:val="1129"/>
        </w:trPr>
        <w:tc>
          <w:tcPr>
            <w:tcW w:w="6415" w:type="dxa"/>
          </w:tcPr>
          <w:p w14:paraId="08350C54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C46C3">
              <w:rPr>
                <w:rFonts w:ascii="Calibri" w:hAnsi="Calibri" w:cs="Calibri"/>
                <w:b/>
                <w:sz w:val="22"/>
                <w:szCs w:val="22"/>
              </w:rPr>
              <w:t xml:space="preserve">Górnośląskie Towarzystwo Lotnicze S.A. </w:t>
            </w:r>
          </w:p>
          <w:p w14:paraId="7626AB9C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Al. Korfantego 38, 40-161 Katowice</w:t>
            </w:r>
          </w:p>
          <w:p w14:paraId="4492693F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C46C3">
              <w:rPr>
                <w:rFonts w:ascii="Calibri" w:hAnsi="Calibri" w:cs="Calibri"/>
                <w:b/>
                <w:sz w:val="22"/>
                <w:szCs w:val="22"/>
              </w:rPr>
              <w:t>Adres do korespondencji:</w:t>
            </w:r>
          </w:p>
          <w:p w14:paraId="3FDC6D2E" w14:textId="77777777" w:rsidR="00A27470" w:rsidRPr="002C46C3" w:rsidRDefault="00A27470" w:rsidP="0063747F">
            <w:pPr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ul. Wolności 90, 42-625 Ożarowice</w:t>
            </w:r>
          </w:p>
        </w:tc>
        <w:tc>
          <w:tcPr>
            <w:tcW w:w="7293" w:type="dxa"/>
            <w:vAlign w:val="center"/>
          </w:tcPr>
          <w:p w14:paraId="065548A5" w14:textId="77777777" w:rsidR="00A27470" w:rsidRPr="00F33821" w:rsidRDefault="00A27470" w:rsidP="0063747F">
            <w:pPr>
              <w:spacing w:line="288" w:lineRule="auto"/>
              <w:ind w:left="290" w:right="72"/>
              <w:rPr>
                <w:rFonts w:ascii="Calibri" w:hAnsi="Calibri" w:cs="Calibri"/>
                <w:sz w:val="22"/>
                <w:szCs w:val="22"/>
                <w:lang w:val="de-AT"/>
              </w:rPr>
            </w:pPr>
            <w:r w:rsidRPr="00F33821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Telefon:  </w:t>
            </w:r>
            <w:r w:rsidRPr="00F33821">
              <w:rPr>
                <w:rFonts w:ascii="Calibri" w:hAnsi="Calibri" w:cs="Calibri"/>
                <w:bCs/>
                <w:sz w:val="22"/>
                <w:szCs w:val="22"/>
                <w:lang w:val="de-AT"/>
              </w:rPr>
              <w:t>+48 /</w:t>
            </w:r>
            <w:r w:rsidRPr="00F33821">
              <w:rPr>
                <w:rFonts w:ascii="Calibri" w:hAnsi="Calibri" w:cs="Calibri"/>
                <w:sz w:val="22"/>
                <w:szCs w:val="22"/>
                <w:lang w:val="de-AT"/>
              </w:rPr>
              <w:t>32/ 39 27 200</w:t>
            </w:r>
          </w:p>
          <w:p w14:paraId="10D087A2" w14:textId="77777777" w:rsidR="00A27470" w:rsidRPr="00F33821" w:rsidRDefault="00A27470" w:rsidP="0063747F">
            <w:pPr>
              <w:spacing w:line="288" w:lineRule="auto"/>
              <w:ind w:left="290" w:right="72"/>
              <w:rPr>
                <w:rFonts w:ascii="Calibri" w:hAnsi="Calibri" w:cs="Calibri"/>
                <w:bCs/>
                <w:sz w:val="22"/>
                <w:szCs w:val="22"/>
                <w:lang w:val="de-AT"/>
              </w:rPr>
            </w:pPr>
            <w:r w:rsidRPr="00F33821"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  <w:t xml:space="preserve">Fax:        </w:t>
            </w:r>
            <w:r w:rsidRPr="00F33821">
              <w:rPr>
                <w:rFonts w:ascii="Calibri" w:hAnsi="Calibri" w:cs="Calibri"/>
                <w:bCs/>
                <w:sz w:val="22"/>
                <w:szCs w:val="22"/>
                <w:lang w:val="de-AT"/>
              </w:rPr>
              <w:t xml:space="preserve">+48 /32/39 27 376 </w:t>
            </w:r>
          </w:p>
          <w:p w14:paraId="2AF01357" w14:textId="77777777" w:rsidR="00A27470" w:rsidRPr="00F33821" w:rsidRDefault="004C4CB2" w:rsidP="0063747F">
            <w:pPr>
              <w:spacing w:line="288" w:lineRule="auto"/>
              <w:ind w:left="290"/>
              <w:rPr>
                <w:rFonts w:ascii="Calibri" w:hAnsi="Calibri" w:cs="Calibri"/>
                <w:b/>
                <w:bCs/>
                <w:sz w:val="22"/>
                <w:szCs w:val="22"/>
                <w:lang w:val="de-AT"/>
              </w:rPr>
            </w:pPr>
            <w:hyperlink r:id="rId9" w:history="1">
              <w:r w:rsidR="00A27470" w:rsidRPr="00F33821">
                <w:rPr>
                  <w:rStyle w:val="Hipercze"/>
                  <w:rFonts w:ascii="Calibri" w:hAnsi="Calibri" w:cs="Calibri"/>
                  <w:bCs/>
                  <w:sz w:val="22"/>
                  <w:szCs w:val="22"/>
                  <w:lang w:val="de-AT"/>
                </w:rPr>
                <w:t>http://www.gtl.com.pl</w:t>
              </w:r>
            </w:hyperlink>
          </w:p>
        </w:tc>
      </w:tr>
    </w:tbl>
    <w:p w14:paraId="6B531961" w14:textId="77777777" w:rsidR="00105093" w:rsidRPr="00F33821" w:rsidRDefault="00105093" w:rsidP="0063747F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  <w:lang w:val="de-AT"/>
        </w:rPr>
      </w:pPr>
    </w:p>
    <w:p w14:paraId="6E018C28" w14:textId="77777777" w:rsidR="004A0F96" w:rsidRPr="002C46C3" w:rsidRDefault="00605DED" w:rsidP="0063747F">
      <w:pPr>
        <w:spacing w:line="288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C46C3">
        <w:rPr>
          <w:rFonts w:ascii="Calibri" w:hAnsi="Calibri" w:cs="Calibri"/>
          <w:b/>
          <w:bCs/>
          <w:sz w:val="22"/>
          <w:szCs w:val="22"/>
        </w:rPr>
        <w:t xml:space="preserve">2.  </w:t>
      </w:r>
      <w:r w:rsidR="004A0F96" w:rsidRPr="002C46C3">
        <w:rPr>
          <w:rFonts w:ascii="Calibri" w:hAnsi="Calibri" w:cs="Calibri"/>
          <w:b/>
          <w:bCs/>
          <w:sz w:val="22"/>
          <w:szCs w:val="22"/>
        </w:rPr>
        <w:t>WYKONAWCA:</w:t>
      </w:r>
    </w:p>
    <w:p w14:paraId="4C6AC65A" w14:textId="77777777" w:rsidR="004A0F96" w:rsidRPr="002C46C3" w:rsidRDefault="004A0F96" w:rsidP="0063747F">
      <w:pPr>
        <w:pStyle w:val="Tekstpodstawowy"/>
        <w:spacing w:line="288" w:lineRule="auto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 xml:space="preserve">Nazwa Wykonawcy/-ów </w:t>
      </w:r>
      <w:r w:rsidRPr="002C46C3">
        <w:rPr>
          <w:rFonts w:ascii="Calibri" w:hAnsi="Calibri" w:cs="Calibri"/>
          <w:b w:val="0"/>
          <w:sz w:val="22"/>
          <w:szCs w:val="22"/>
        </w:rPr>
        <w:t>(należy podać dane według aktualnego wpisu do właściwego rejestru/centralnej ewidencji i informacji o działalności gospodarczej</w:t>
      </w:r>
      <w:r w:rsidR="00BE3A6B" w:rsidRPr="002C46C3">
        <w:rPr>
          <w:rFonts w:ascii="Calibri" w:hAnsi="Calibri" w:cs="Calibri"/>
          <w:b w:val="0"/>
          <w:sz w:val="22"/>
          <w:szCs w:val="22"/>
        </w:rPr>
        <w:t>¹</w:t>
      </w:r>
      <w:r w:rsidRPr="002C46C3">
        <w:rPr>
          <w:rFonts w:ascii="Calibri" w:hAnsi="Calibri" w:cs="Calibri"/>
          <w:b w:val="0"/>
          <w:sz w:val="22"/>
          <w:szCs w:val="22"/>
        </w:rPr>
        <w:t>)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:</w:t>
      </w:r>
    </w:p>
    <w:p w14:paraId="37485339" w14:textId="77777777" w:rsidR="004A0F96" w:rsidRDefault="004A0F96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………………………………………………</w:t>
      </w:r>
      <w:r w:rsidR="008D21E4"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……………………………………………………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</w:t>
      </w:r>
      <w:r w:rsidR="006C4144" w:rsidRPr="002C46C3">
        <w:rPr>
          <w:rFonts w:ascii="Calibri" w:hAnsi="Calibri" w:cs="Calibri"/>
          <w:b w:val="0"/>
          <w:i w:val="0"/>
          <w:sz w:val="22"/>
          <w:szCs w:val="22"/>
        </w:rPr>
        <w:t>…………………</w:t>
      </w:r>
      <w:r w:rsidR="008D21E4" w:rsidRPr="002C46C3">
        <w:rPr>
          <w:rFonts w:ascii="Calibri" w:hAnsi="Calibri" w:cs="Calibri"/>
          <w:b w:val="0"/>
          <w:i w:val="0"/>
          <w:sz w:val="22"/>
          <w:szCs w:val="22"/>
        </w:rPr>
        <w:t>………….………</w:t>
      </w:r>
      <w:r w:rsidR="008C1DAB">
        <w:rPr>
          <w:rFonts w:ascii="Calibri" w:hAnsi="Calibri" w:cs="Calibri"/>
          <w:b w:val="0"/>
          <w:i w:val="0"/>
          <w:sz w:val="22"/>
          <w:szCs w:val="22"/>
        </w:rPr>
        <w:t>…………….</w:t>
      </w:r>
    </w:p>
    <w:p w14:paraId="6CAD7417" w14:textId="77777777" w:rsidR="008C1DAB" w:rsidRPr="002C46C3" w:rsidRDefault="008C1DAB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>Nr NIP: ……………………………………………………………………………………………………………………………………………………………….</w:t>
      </w:r>
    </w:p>
    <w:p w14:paraId="554B9402" w14:textId="77777777" w:rsidR="00A4740A" w:rsidRPr="002C46C3" w:rsidRDefault="007B299A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Nr KRS (dotyczy spółki wpisanej do Krajowego Rejestru Sądowego)</w:t>
      </w:r>
      <w:r w:rsidR="00945918" w:rsidRPr="002C46C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</w:t>
      </w:r>
      <w:r w:rsidR="006C4144" w:rsidRPr="002C46C3">
        <w:rPr>
          <w:rFonts w:ascii="Calibri" w:hAnsi="Calibri" w:cs="Calibri"/>
          <w:b w:val="0"/>
          <w:i w:val="0"/>
          <w:sz w:val="22"/>
          <w:szCs w:val="22"/>
        </w:rPr>
        <w:t>………………….………………….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</w:t>
      </w:r>
      <w:r w:rsidR="00CB3D20" w:rsidRPr="002C46C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</w:p>
    <w:p w14:paraId="4F7A0218" w14:textId="77777777" w:rsidR="004A0F96" w:rsidRPr="002C46C3" w:rsidRDefault="004A0F96" w:rsidP="0063747F">
      <w:pPr>
        <w:pStyle w:val="Tekstpodstawowy"/>
        <w:spacing w:line="288" w:lineRule="auto"/>
        <w:jc w:val="left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Adres/-y siedziby/siedzib: …………</w:t>
      </w:r>
      <w:r w:rsidR="008D21E4" w:rsidRPr="002C46C3">
        <w:rPr>
          <w:rFonts w:ascii="Calibri" w:hAnsi="Calibri" w:cs="Calibri"/>
          <w:b w:val="0"/>
          <w:i w:val="0"/>
          <w:sz w:val="22"/>
          <w:szCs w:val="22"/>
        </w:rPr>
        <w:t>…………</w:t>
      </w:r>
      <w:r w:rsidR="00A72A75" w:rsidRPr="002C46C3">
        <w:rPr>
          <w:rFonts w:ascii="Calibri" w:hAnsi="Calibri" w:cs="Calibri"/>
          <w:b w:val="0"/>
          <w:i w:val="0"/>
          <w:sz w:val="22"/>
          <w:szCs w:val="22"/>
        </w:rPr>
        <w:t>..</w:t>
      </w:r>
    </w:p>
    <w:p w14:paraId="16AF25BE" w14:textId="77777777" w:rsidR="00A4740A" w:rsidRPr="002C46C3" w:rsidRDefault="004A0F96" w:rsidP="0063747F">
      <w:pPr>
        <w:pStyle w:val="WW-Tekstpodstawowy2"/>
        <w:spacing w:line="288" w:lineRule="auto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Nr telefonu ……</w:t>
      </w:r>
      <w:r w:rsidR="008D21E4" w:rsidRPr="002C46C3">
        <w:rPr>
          <w:rFonts w:ascii="Calibri" w:hAnsi="Calibri" w:cs="Calibri"/>
          <w:sz w:val="22"/>
          <w:szCs w:val="22"/>
        </w:rPr>
        <w:t>……….</w:t>
      </w:r>
      <w:r w:rsidRPr="002C46C3">
        <w:rPr>
          <w:rFonts w:ascii="Calibri" w:hAnsi="Calibri" w:cs="Calibri"/>
          <w:sz w:val="22"/>
          <w:szCs w:val="22"/>
        </w:rPr>
        <w:t xml:space="preserve">……………………………… </w:t>
      </w:r>
    </w:p>
    <w:p w14:paraId="5847A763" w14:textId="77777777" w:rsidR="00C57DFE" w:rsidRPr="00F33821" w:rsidRDefault="004A0F96" w:rsidP="000F1839">
      <w:pPr>
        <w:pStyle w:val="WW-Tekstpodstawowy2"/>
        <w:spacing w:line="288" w:lineRule="auto"/>
        <w:rPr>
          <w:rFonts w:ascii="Calibri" w:hAnsi="Calibri" w:cs="Calibri"/>
          <w:sz w:val="22"/>
          <w:szCs w:val="22"/>
        </w:rPr>
      </w:pPr>
      <w:r w:rsidRPr="00F33821">
        <w:rPr>
          <w:rFonts w:ascii="Calibri" w:hAnsi="Calibri" w:cs="Calibri"/>
          <w:sz w:val="22"/>
          <w:szCs w:val="22"/>
        </w:rPr>
        <w:t>Adres e-mail:………………………………………</w:t>
      </w:r>
      <w:r w:rsidR="00A72A75" w:rsidRPr="00F33821">
        <w:rPr>
          <w:rFonts w:ascii="Calibri" w:hAnsi="Calibri" w:cs="Calibri"/>
          <w:sz w:val="22"/>
          <w:szCs w:val="22"/>
        </w:rPr>
        <w:t>…..</w:t>
      </w:r>
    </w:p>
    <w:p w14:paraId="4FED781A" w14:textId="77777777" w:rsidR="00AA1DC0" w:rsidRPr="002C46C3" w:rsidRDefault="00AA1DC0" w:rsidP="0063747F">
      <w:pPr>
        <w:suppressAutoHyphens w:val="0"/>
        <w:spacing w:line="288" w:lineRule="auto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sz w:val="22"/>
          <w:szCs w:val="22"/>
          <w:lang w:eastAsia="pl-PL"/>
        </w:rPr>
        <w:t>3</w:t>
      </w: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. Rodzaj przedsiębiorstwa jakim jest Wykonawca </w:t>
      </w:r>
      <w:r w:rsidRPr="002C46C3">
        <w:rPr>
          <w:rFonts w:ascii="Calibri" w:hAnsi="Calibri" w:cs="Calibri"/>
          <w:i/>
          <w:sz w:val="22"/>
          <w:szCs w:val="22"/>
          <w:lang w:eastAsia="pl-PL"/>
        </w:rPr>
        <w:t xml:space="preserve">(zaznaczyć właściwą opcję) </w:t>
      </w:r>
      <w:r w:rsidRPr="002C46C3">
        <w:rPr>
          <w:rFonts w:ascii="Calibri" w:hAnsi="Calibri" w:cs="Calibri"/>
          <w:i/>
          <w:sz w:val="22"/>
          <w:szCs w:val="22"/>
          <w:vertAlign w:val="superscript"/>
          <w:lang w:eastAsia="pl-PL"/>
        </w:rPr>
        <w:t>(*)</w:t>
      </w:r>
      <w:r w:rsidRPr="002C46C3">
        <w:rPr>
          <w:rFonts w:ascii="Calibri" w:hAnsi="Calibri" w:cs="Calibri"/>
          <w:i/>
          <w:sz w:val="22"/>
          <w:szCs w:val="22"/>
          <w:lang w:eastAsia="pl-PL"/>
        </w:rPr>
        <w:t>:</w:t>
      </w:r>
    </w:p>
    <w:p w14:paraId="64254FF1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>Mikro przedsiębiorstw</w:t>
      </w:r>
    </w:p>
    <w:p w14:paraId="0678A9DF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Małe przedsiębiorstwo </w:t>
      </w:r>
    </w:p>
    <w:p w14:paraId="5E1970E7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Średnie przedsiębiorstwo </w:t>
      </w:r>
    </w:p>
    <w:p w14:paraId="110D4428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Jednoosobowa działalność gospodarcza </w:t>
      </w:r>
    </w:p>
    <w:p w14:paraId="44FC7E22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Osoba fizyczna nie prowadząca działalności gospodarczej </w:t>
      </w:r>
    </w:p>
    <w:p w14:paraId="257FC2C2" w14:textId="77777777" w:rsidR="00AA1DC0" w:rsidRPr="002C46C3" w:rsidRDefault="00AA1DC0" w:rsidP="0063747F">
      <w:pPr>
        <w:numPr>
          <w:ilvl w:val="0"/>
          <w:numId w:val="9"/>
        </w:numPr>
        <w:suppressAutoHyphens w:val="0"/>
        <w:spacing w:line="288" w:lineRule="auto"/>
        <w:ind w:left="720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sz w:val="22"/>
          <w:szCs w:val="22"/>
          <w:lang w:eastAsia="pl-PL"/>
        </w:rPr>
        <w:t xml:space="preserve">Inny rodzaj </w:t>
      </w:r>
    </w:p>
    <w:p w14:paraId="315F4F3D" w14:textId="77777777" w:rsidR="00AA1DC0" w:rsidRPr="002C46C3" w:rsidRDefault="00AA1DC0" w:rsidP="0063747F">
      <w:pPr>
        <w:suppressAutoHyphens w:val="0"/>
        <w:spacing w:line="288" w:lineRule="auto"/>
        <w:ind w:left="360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i/>
          <w:sz w:val="22"/>
          <w:szCs w:val="22"/>
          <w:lang w:eastAsia="pl-PL"/>
        </w:rPr>
        <w:t>(*) w przypadku Wykonawców składających ofertę wspólną należy wypełnić dla każdego podmiotu osobno.</w:t>
      </w:r>
    </w:p>
    <w:p w14:paraId="306FAAEE" w14:textId="77777777" w:rsidR="00AA1DC0" w:rsidRPr="002C46C3" w:rsidRDefault="00AA1DC0" w:rsidP="0063747F">
      <w:pPr>
        <w:suppressAutoHyphens w:val="0"/>
        <w:spacing w:line="288" w:lineRule="auto"/>
        <w:ind w:left="567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46FD4926" w14:textId="77777777" w:rsidR="00AA0E97" w:rsidRPr="002C46C3" w:rsidRDefault="00AA1DC0" w:rsidP="00CD1746">
      <w:pPr>
        <w:numPr>
          <w:ilvl w:val="0"/>
          <w:numId w:val="26"/>
        </w:numPr>
        <w:suppressAutoHyphens w:val="0"/>
        <w:spacing w:line="288" w:lineRule="auto"/>
        <w:ind w:left="709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i/>
          <w:sz w:val="22"/>
          <w:szCs w:val="22"/>
          <w:lang w:eastAsia="pl-PL"/>
        </w:rPr>
        <w:t>Mikro przedsiębiorstwo: przedsiębiorstwo, które zatrudnia mniej niż 10 osób i którego roczny obrót lub roczna suma bilansowa nie przekracza 2 milionów EUR.</w:t>
      </w:r>
    </w:p>
    <w:p w14:paraId="7DEC04BA" w14:textId="77777777" w:rsidR="008C1DAB" w:rsidRPr="00DA6B80" w:rsidRDefault="008C1DAB" w:rsidP="00CD1746">
      <w:pPr>
        <w:numPr>
          <w:ilvl w:val="0"/>
          <w:numId w:val="26"/>
        </w:numPr>
        <w:suppressAutoHyphens w:val="0"/>
        <w:spacing w:line="288" w:lineRule="auto"/>
        <w:ind w:left="709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DA6B80">
        <w:rPr>
          <w:rFonts w:ascii="Calibri" w:hAnsi="Calibri" w:cs="Calibri"/>
          <w:i/>
          <w:sz w:val="22"/>
          <w:szCs w:val="22"/>
          <w:lang w:eastAsia="pl-PL"/>
        </w:rPr>
        <w:t>Małe przedsiębiorstwo: przedsiębiorstwo, które zatrudnia mniej niż 50 osób i którego roczny obrót lub roczna suma bilansowa nie przekracza 10 milionów EUR.</w:t>
      </w:r>
    </w:p>
    <w:p w14:paraId="627E502D" w14:textId="77777777" w:rsidR="00AA0E97" w:rsidRPr="008C1DAB" w:rsidRDefault="008C1DAB" w:rsidP="00CD1746">
      <w:pPr>
        <w:numPr>
          <w:ilvl w:val="0"/>
          <w:numId w:val="26"/>
        </w:numPr>
        <w:suppressAutoHyphens w:val="0"/>
        <w:spacing w:line="288" w:lineRule="auto"/>
        <w:ind w:left="709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DA6B80">
        <w:rPr>
          <w:rFonts w:ascii="Calibri" w:hAnsi="Calibri" w:cs="Calibri"/>
          <w:i/>
          <w:sz w:val="22"/>
          <w:szCs w:val="22"/>
          <w:lang w:eastAsia="pl-PL"/>
        </w:rPr>
        <w:lastRenderedPageBreak/>
        <w:t>Średnie przedsiębiorstwo: przedsiębiorstwo, które zatrudnia mniej niż 250 osób i którego roczny obrót nie przekracza 50 mln EUR lub roczna suma bilansowa nie przekracza 43 milionów EUR.</w:t>
      </w:r>
    </w:p>
    <w:p w14:paraId="22D6AAE3" w14:textId="77777777" w:rsidR="00431E17" w:rsidRPr="002C46C3" w:rsidRDefault="00AA1DC0" w:rsidP="00CD1746">
      <w:pPr>
        <w:numPr>
          <w:ilvl w:val="0"/>
          <w:numId w:val="26"/>
        </w:numPr>
        <w:suppressAutoHyphens w:val="0"/>
        <w:spacing w:line="288" w:lineRule="auto"/>
        <w:ind w:left="709"/>
        <w:jc w:val="both"/>
        <w:rPr>
          <w:rFonts w:ascii="Calibri" w:hAnsi="Calibri" w:cs="Calibri"/>
          <w:i/>
          <w:sz w:val="22"/>
          <w:szCs w:val="22"/>
          <w:lang w:eastAsia="pl-PL"/>
        </w:rPr>
      </w:pPr>
      <w:r w:rsidRPr="002C46C3">
        <w:rPr>
          <w:rFonts w:ascii="Calibri" w:hAnsi="Calibri" w:cs="Calibri"/>
          <w:i/>
          <w:sz w:val="22"/>
          <w:szCs w:val="22"/>
          <w:lang w:eastAsia="pl-PL"/>
        </w:rPr>
        <w:t xml:space="preserve">Duże przedsiębiorstwo: </w:t>
      </w:r>
      <w:r w:rsidR="003E206C" w:rsidRPr="002C46C3">
        <w:rPr>
          <w:rFonts w:ascii="Calibri" w:hAnsi="Calibri" w:cs="Calibri"/>
          <w:i/>
          <w:iCs/>
          <w:sz w:val="22"/>
          <w:szCs w:val="22"/>
        </w:rPr>
        <w:t>przedsiębiorca inny niż mikro, mały lub średni przedsiębiorca w rozumieniu załącznika nr I do Rozporządzenia Komisji (UE) nr 651/2014 z dnia 17 czerwca 2014r. uznającego niektóre rodzaje pomocy za zgodne z rynkiem wewnętrznym w zastosowaniu art. 107 i 108 Traktatu (Dz. U. UE L 187 z dnia 26 czerwca 2014r.).</w:t>
      </w:r>
    </w:p>
    <w:p w14:paraId="20668675" w14:textId="77777777" w:rsidR="003E206C" w:rsidRPr="002C46C3" w:rsidRDefault="003E206C" w:rsidP="0063747F">
      <w:pPr>
        <w:suppressAutoHyphens w:val="0"/>
        <w:spacing w:line="288" w:lineRule="auto"/>
        <w:ind w:left="142" w:hanging="142"/>
        <w:jc w:val="both"/>
        <w:rPr>
          <w:rFonts w:ascii="Calibri" w:hAnsi="Calibri" w:cs="Calibri"/>
          <w:i/>
          <w:sz w:val="22"/>
          <w:szCs w:val="22"/>
          <w:lang w:eastAsia="pl-PL"/>
        </w:rPr>
      </w:pPr>
    </w:p>
    <w:p w14:paraId="1840EEA1" w14:textId="77777777" w:rsidR="001F6C4D" w:rsidRPr="002C46C3" w:rsidRDefault="004A0F96" w:rsidP="00CD1746">
      <w:pPr>
        <w:numPr>
          <w:ilvl w:val="0"/>
          <w:numId w:val="10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b/>
          <w:sz w:val="22"/>
          <w:szCs w:val="22"/>
        </w:rPr>
        <w:t xml:space="preserve">OSOBA UPRAWNIONA DO KONTAKTÓW </w:t>
      </w:r>
      <w:r w:rsidRPr="002C46C3">
        <w:rPr>
          <w:rFonts w:ascii="Calibri" w:hAnsi="Calibri" w:cs="Calibri"/>
          <w:sz w:val="22"/>
          <w:szCs w:val="22"/>
        </w:rPr>
        <w:t>(dla Wykonawców wspólnie ubiegających się o zamówienie – Pełnomocnik</w:t>
      </w:r>
      <w:r w:rsidRPr="002C46C3">
        <w:rPr>
          <w:rFonts w:ascii="Calibri" w:hAnsi="Calibri" w:cs="Calibri"/>
          <w:sz w:val="22"/>
          <w:szCs w:val="22"/>
          <w:vertAlign w:val="superscript"/>
        </w:rPr>
        <w:t>1</w:t>
      </w:r>
      <w:r w:rsidRPr="002C46C3">
        <w:rPr>
          <w:rFonts w:ascii="Calibri" w:hAnsi="Calibri" w:cs="Calibri"/>
          <w:sz w:val="22"/>
          <w:szCs w:val="22"/>
        </w:rPr>
        <w:t>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122"/>
      </w:tblGrid>
      <w:tr w:rsidR="004A0F96" w:rsidRPr="002C46C3" w14:paraId="709A5212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F4BD7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Imię i nazwisko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372A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0F96" w:rsidRPr="002C46C3" w14:paraId="07430F10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B7AA4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Adres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DA64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4A0F96" w:rsidRPr="002C46C3" w14:paraId="47BBCF18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59F65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Nr telefonu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C394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  <w:tr w:rsidR="004A0F96" w:rsidRPr="002C46C3" w14:paraId="15CDD2A8" w14:textId="77777777" w:rsidTr="00AD3D69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4ACC1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6C3">
              <w:rPr>
                <w:rFonts w:ascii="Calibri" w:hAnsi="Calibri" w:cs="Calibri"/>
                <w:sz w:val="22"/>
                <w:szCs w:val="22"/>
              </w:rPr>
              <w:t>Adres e-mail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2435" w14:textId="77777777" w:rsidR="004A0F96" w:rsidRPr="002C46C3" w:rsidRDefault="004A0F96" w:rsidP="0063747F">
            <w:pPr>
              <w:snapToGrid w:val="0"/>
              <w:spacing w:line="288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de-DE"/>
              </w:rPr>
            </w:pPr>
          </w:p>
        </w:tc>
      </w:tr>
    </w:tbl>
    <w:p w14:paraId="141742DD" w14:textId="77777777" w:rsidR="00804499" w:rsidRPr="002C46C3" w:rsidRDefault="00804499" w:rsidP="0063747F">
      <w:pPr>
        <w:tabs>
          <w:tab w:val="center" w:pos="4356"/>
          <w:tab w:val="right" w:pos="8892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30A93FDC" w14:textId="77777777" w:rsidR="00B03B8A" w:rsidRPr="00B03B8A" w:rsidRDefault="00DB1098" w:rsidP="00CD1746">
      <w:pPr>
        <w:numPr>
          <w:ilvl w:val="0"/>
          <w:numId w:val="10"/>
        </w:numPr>
        <w:tabs>
          <w:tab w:val="left" w:pos="426"/>
          <w:tab w:val="center" w:pos="4896"/>
          <w:tab w:val="right" w:pos="9432"/>
        </w:tabs>
        <w:spacing w:line="288" w:lineRule="auto"/>
        <w:ind w:left="426" w:hanging="426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 w:rsidRPr="00CD1746">
        <w:rPr>
          <w:rFonts w:ascii="Calibri" w:hAnsi="Calibri" w:cs="Calibri"/>
          <w:sz w:val="22"/>
          <w:szCs w:val="22"/>
        </w:rPr>
        <w:t>Oferujemy realizację całości przedmiotu zamówienia</w:t>
      </w:r>
      <w:r w:rsidR="00CD1746" w:rsidRPr="00CD1746">
        <w:rPr>
          <w:rFonts w:ascii="Calibri" w:hAnsi="Calibri" w:cs="Calibri"/>
          <w:sz w:val="22"/>
          <w:szCs w:val="22"/>
        </w:rPr>
        <w:t xml:space="preserve"> na</w:t>
      </w:r>
      <w:r w:rsidRPr="00CD1746">
        <w:rPr>
          <w:rFonts w:ascii="Calibri" w:hAnsi="Calibri" w:cs="Calibri"/>
          <w:sz w:val="22"/>
          <w:szCs w:val="22"/>
        </w:rPr>
        <w:t xml:space="preserve"> </w:t>
      </w:r>
      <w:bookmarkStart w:id="5" w:name="_Hlk218758159"/>
      <w:r w:rsidR="00CD1746" w:rsidRPr="00CD1746">
        <w:rPr>
          <w:rFonts w:ascii="Calibri" w:hAnsi="Calibri" w:cs="Calibri"/>
          <w:b/>
          <w:bCs/>
          <w:i/>
          <w:iCs/>
          <w:sz w:val="22"/>
          <w:szCs w:val="22"/>
        </w:rPr>
        <w:t>w</w:t>
      </w:r>
      <w:r w:rsidR="00CD1746" w:rsidRPr="00CD1746">
        <w:rPr>
          <w:rFonts w:ascii="Calibri" w:hAnsi="Calibri" w:cs="Calibri"/>
          <w:b/>
          <w:bCs/>
          <w:i/>
          <w:sz w:val="22"/>
          <w:szCs w:val="22"/>
        </w:rPr>
        <w:t xml:space="preserve">ybór Wykonawcy zadania pn.: </w:t>
      </w:r>
      <w:bookmarkStart w:id="6" w:name="_Hlk220417921"/>
      <w:bookmarkStart w:id="7" w:name="_Hlk220420621"/>
      <w:r w:rsidR="00CD1746" w:rsidRPr="00CD1746">
        <w:rPr>
          <w:rFonts w:ascii="Calibri" w:hAnsi="Calibri" w:cs="Calibri"/>
          <w:b/>
          <w:bCs/>
          <w:i/>
          <w:sz w:val="22"/>
          <w:szCs w:val="22"/>
        </w:rPr>
        <w:t>„Budowa punktów ładowania pojazdów elektrycznych i punktów do zasilania statków powietrznych energią z sieci (400Hz) wraz z infrastrukturą towarzyszącą"</w:t>
      </w:r>
      <w:bookmarkEnd w:id="6"/>
      <w:r w:rsidR="00CD1746" w:rsidRPr="00CD1746">
        <w:rPr>
          <w:rFonts w:ascii="Calibri" w:hAnsi="Calibri" w:cs="Calibri"/>
          <w:b/>
          <w:bCs/>
          <w:i/>
          <w:sz w:val="22"/>
          <w:szCs w:val="22"/>
        </w:rPr>
        <w:t xml:space="preserve"> w formule projektuj i buduj</w:t>
      </w:r>
      <w:bookmarkEnd w:id="7"/>
      <w:r w:rsidR="00CD1746" w:rsidRPr="00CD1746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bookmarkEnd w:id="5"/>
      <w:r w:rsidR="00CD1746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Pr="00CD1746">
        <w:rPr>
          <w:rFonts w:ascii="Calibri" w:hAnsi="Calibri" w:cs="Calibri"/>
          <w:b/>
          <w:bCs/>
          <w:i/>
          <w:sz w:val="22"/>
          <w:szCs w:val="22"/>
        </w:rPr>
        <w:t>z</w:t>
      </w:r>
      <w:r w:rsidRPr="00CD1746">
        <w:rPr>
          <w:rFonts w:ascii="Calibri" w:hAnsi="Calibri" w:cs="Calibri"/>
          <w:b/>
          <w:sz w:val="22"/>
          <w:szCs w:val="22"/>
        </w:rPr>
        <w:t>a wartość</w:t>
      </w:r>
      <w:r w:rsidR="00B03B8A">
        <w:rPr>
          <w:rFonts w:ascii="Calibri" w:hAnsi="Calibri" w:cs="Calibri"/>
          <w:b/>
          <w:sz w:val="22"/>
          <w:szCs w:val="22"/>
        </w:rPr>
        <w:t>:</w:t>
      </w:r>
    </w:p>
    <w:p w14:paraId="6CD3A134" w14:textId="77777777" w:rsidR="00B03B8A" w:rsidRDefault="00B03B8A" w:rsidP="00B03B8A">
      <w:pPr>
        <w:tabs>
          <w:tab w:val="left" w:pos="426"/>
          <w:tab w:val="center" w:pos="4896"/>
          <w:tab w:val="right" w:pos="9432"/>
        </w:tabs>
        <w:spacing w:line="288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5B6CC4DE" w14:textId="0DDC4BD8" w:rsidR="00E307C6" w:rsidRPr="00CD1746" w:rsidRDefault="00DB1098" w:rsidP="00B03B8A">
      <w:pPr>
        <w:tabs>
          <w:tab w:val="left" w:pos="426"/>
          <w:tab w:val="center" w:pos="4896"/>
          <w:tab w:val="right" w:pos="9432"/>
        </w:tabs>
        <w:spacing w:line="288" w:lineRule="auto"/>
        <w:ind w:left="426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  <w:r w:rsidRPr="00CD1746">
        <w:rPr>
          <w:rFonts w:ascii="Calibri" w:hAnsi="Calibri" w:cs="Calibri"/>
          <w:b/>
          <w:sz w:val="22"/>
          <w:szCs w:val="22"/>
        </w:rPr>
        <w:t>netto…………….…….. plus podatek VAT ……. % tj. wartość brutto ……………………..  w tym za:</w:t>
      </w:r>
    </w:p>
    <w:p w14:paraId="16CC6CC4" w14:textId="77777777" w:rsidR="00CD1746" w:rsidRPr="00CD1746" w:rsidRDefault="00CD1746" w:rsidP="00CD1746">
      <w:pPr>
        <w:tabs>
          <w:tab w:val="left" w:pos="0"/>
          <w:tab w:val="center" w:pos="4896"/>
          <w:tab w:val="right" w:pos="9432"/>
        </w:tabs>
        <w:spacing w:line="288" w:lineRule="auto"/>
        <w:jc w:val="both"/>
        <w:rPr>
          <w:rFonts w:ascii="Calibri" w:hAnsi="Calibri" w:cs="Calibri"/>
          <w:b/>
          <w:bCs/>
          <w:i/>
          <w:sz w:val="22"/>
          <w:szCs w:val="22"/>
          <w:u w:val="single"/>
        </w:rPr>
      </w:pPr>
    </w:p>
    <w:p w14:paraId="76C95568" w14:textId="5CB7BB4F" w:rsidR="0075470B" w:rsidRPr="007B629E" w:rsidRDefault="00B646F3" w:rsidP="003C64AE">
      <w:pPr>
        <w:pStyle w:val="Akapitzlist"/>
        <w:numPr>
          <w:ilvl w:val="1"/>
          <w:numId w:val="10"/>
        </w:numPr>
        <w:suppressAutoHyphens w:val="0"/>
        <w:spacing w:line="288" w:lineRule="auto"/>
        <w:ind w:left="426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pl-PL"/>
        </w:rPr>
      </w:pPr>
      <w:bookmarkStart w:id="8" w:name="_Hlk135222194"/>
      <w:r w:rsidRPr="00B03B8A">
        <w:rPr>
          <w:rFonts w:ascii="Calibri" w:hAnsi="Calibri" w:cs="Calibri"/>
          <w:b/>
          <w:bCs/>
          <w:sz w:val="22"/>
          <w:szCs w:val="22"/>
          <w:lang w:eastAsia="pl-PL"/>
        </w:rPr>
        <w:t xml:space="preserve">Opracowanie kompletnej dokumentacji </w:t>
      </w:r>
      <w:r w:rsidRPr="007B629E">
        <w:rPr>
          <w:rFonts w:ascii="Calibri" w:hAnsi="Calibri" w:cs="Calibri"/>
          <w:b/>
          <w:bCs/>
          <w:sz w:val="22"/>
          <w:szCs w:val="22"/>
          <w:lang w:eastAsia="pl-PL"/>
        </w:rPr>
        <w:t>projektowej</w:t>
      </w:r>
      <w:r w:rsidR="0075470B" w:rsidRPr="007B629E">
        <w:rPr>
          <w:rFonts w:ascii="Calibri" w:hAnsi="Calibri" w:cs="Calibri"/>
          <w:b/>
          <w:bCs/>
          <w:sz w:val="22"/>
          <w:szCs w:val="22"/>
          <w:lang w:eastAsia="pl-PL"/>
        </w:rPr>
        <w:t>, </w:t>
      </w:r>
      <w:bookmarkStart w:id="9" w:name="_Hlk162101840"/>
      <w:r w:rsidR="003C64AE" w:rsidRPr="007B629E">
        <w:rPr>
          <w:rFonts w:ascii="Calibri" w:hAnsi="Calibri" w:cs="Calibri"/>
          <w:b/>
          <w:bCs/>
          <w:sz w:val="22"/>
          <w:szCs w:val="22"/>
          <w:lang w:eastAsia="pl-PL"/>
        </w:rPr>
        <w:t>wraz z uzyskaniem prawomocnej decyzji o pozwoleniu na budowę</w:t>
      </w:r>
      <w:r w:rsidR="007B629E">
        <w:rPr>
          <w:rFonts w:ascii="Calibri" w:hAnsi="Calibri" w:cs="Calibri"/>
          <w:b/>
          <w:bCs/>
          <w:sz w:val="22"/>
          <w:szCs w:val="22"/>
          <w:lang w:eastAsia="pl-PL"/>
        </w:rPr>
        <w:t>:</w:t>
      </w:r>
    </w:p>
    <w:p w14:paraId="24DE720A" w14:textId="77777777" w:rsidR="0075470B" w:rsidRPr="002C46C3" w:rsidRDefault="0075470B" w:rsidP="009C6FF2">
      <w:pPr>
        <w:suppressAutoHyphens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2C46C3">
        <w:rPr>
          <w:rFonts w:ascii="Calibri" w:hAnsi="Calibri" w:cs="Calibri"/>
          <w:bCs/>
          <w:sz w:val="22"/>
          <w:szCs w:val="22"/>
        </w:rPr>
        <w:t>wartość netto…………….……..plus podatek VAT ……. % tj. wartość brutto …………………….</w:t>
      </w:r>
    </w:p>
    <w:p w14:paraId="04C9BBD5" w14:textId="77777777" w:rsidR="0074091C" w:rsidRPr="002C46C3" w:rsidRDefault="0075470B" w:rsidP="009C6FF2">
      <w:pPr>
        <w:spacing w:line="288" w:lineRule="auto"/>
        <w:ind w:left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bCs/>
          <w:sz w:val="22"/>
          <w:szCs w:val="22"/>
          <w:lang w:eastAsia="pl-PL"/>
        </w:rPr>
        <w:t>Uwaga! </w:t>
      </w:r>
      <w:r w:rsidRPr="002C46C3">
        <w:rPr>
          <w:rFonts w:ascii="Calibri" w:hAnsi="Calibri" w:cs="Calibri"/>
          <w:sz w:val="22"/>
          <w:szCs w:val="22"/>
          <w:lang w:eastAsia="pl-PL"/>
        </w:rPr>
        <w:t> </w:t>
      </w:r>
      <w:bookmarkEnd w:id="9"/>
    </w:p>
    <w:p w14:paraId="51C82B08" w14:textId="1A4AA00D" w:rsidR="0074091C" w:rsidRDefault="0074091C" w:rsidP="002C4DB9">
      <w:pPr>
        <w:spacing w:line="288" w:lineRule="auto"/>
        <w:ind w:left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2C46C3">
        <w:rPr>
          <w:rFonts w:ascii="Calibri" w:hAnsi="Calibri" w:cs="Calibri"/>
          <w:sz w:val="22"/>
          <w:szCs w:val="22"/>
          <w:lang w:eastAsia="pl-PL"/>
        </w:rPr>
        <w:t>Cena</w:t>
      </w:r>
      <w:r w:rsidR="00B646F3" w:rsidRPr="00B646F3">
        <w:rPr>
          <w:rFonts w:ascii="Calibri" w:hAnsi="Calibri" w:cs="Calibri"/>
          <w:sz w:val="22"/>
          <w:szCs w:val="22"/>
          <w:lang w:eastAsia="pl-PL"/>
        </w:rPr>
        <w:t xml:space="preserve"> za opracowanie kompletnej dokumentacji projektowej nie może przekroczyć </w:t>
      </w:r>
      <w:r w:rsidR="00CD1746">
        <w:rPr>
          <w:rFonts w:ascii="Calibri" w:hAnsi="Calibri" w:cs="Calibri"/>
          <w:sz w:val="22"/>
          <w:szCs w:val="22"/>
          <w:lang w:eastAsia="pl-PL"/>
        </w:rPr>
        <w:t>2</w:t>
      </w:r>
      <w:r w:rsidR="00B646F3" w:rsidRPr="00105777">
        <w:rPr>
          <w:rFonts w:ascii="Calibri" w:hAnsi="Calibri" w:cs="Calibri"/>
          <w:sz w:val="22"/>
          <w:szCs w:val="22"/>
          <w:lang w:eastAsia="pl-PL"/>
        </w:rPr>
        <w:t>%</w:t>
      </w:r>
      <w:r w:rsidR="00B646F3" w:rsidRPr="00B646F3">
        <w:rPr>
          <w:rFonts w:ascii="Calibri" w:hAnsi="Calibri" w:cs="Calibri"/>
          <w:sz w:val="22"/>
          <w:szCs w:val="22"/>
          <w:lang w:eastAsia="pl-PL"/>
        </w:rPr>
        <w:t xml:space="preserve"> całkowitej ceny brutto określonej za realizację przedmiotu zamówienia</w:t>
      </w:r>
      <w:r w:rsidRPr="002C46C3">
        <w:rPr>
          <w:rFonts w:ascii="Calibri" w:hAnsi="Calibri" w:cs="Calibri"/>
          <w:sz w:val="22"/>
          <w:szCs w:val="22"/>
          <w:lang w:eastAsia="pl-PL"/>
        </w:rPr>
        <w:t>; </w:t>
      </w:r>
    </w:p>
    <w:p w14:paraId="63A59E47" w14:textId="77777777" w:rsidR="00CD1746" w:rsidRPr="002C46C3" w:rsidRDefault="00CD1746" w:rsidP="009C6FF2">
      <w:pPr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14:paraId="0727A049" w14:textId="11E38243" w:rsidR="0075470B" w:rsidRPr="002C46C3" w:rsidRDefault="008C1DAB" w:rsidP="009C6FF2">
      <w:pPr>
        <w:pStyle w:val="Akapitzlist"/>
        <w:numPr>
          <w:ilvl w:val="1"/>
          <w:numId w:val="10"/>
        </w:numPr>
        <w:suppressAutoHyphens w:val="0"/>
        <w:spacing w:line="288" w:lineRule="auto"/>
        <w:ind w:left="426" w:hanging="426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B03B8A">
        <w:rPr>
          <w:rFonts w:ascii="Calibri" w:hAnsi="Calibri" w:cs="Calibri"/>
          <w:b/>
          <w:bCs/>
          <w:sz w:val="22"/>
          <w:szCs w:val="22"/>
          <w:lang w:eastAsia="pl-PL"/>
        </w:rPr>
        <w:t>P</w:t>
      </w:r>
      <w:r w:rsidR="00B646F3" w:rsidRPr="00B03B8A">
        <w:rPr>
          <w:rFonts w:ascii="Calibri" w:hAnsi="Calibri" w:cs="Calibri"/>
          <w:b/>
          <w:bCs/>
          <w:sz w:val="22"/>
          <w:szCs w:val="22"/>
          <w:lang w:eastAsia="pl-PL"/>
        </w:rPr>
        <w:t xml:space="preserve">rzeniesienie </w:t>
      </w:r>
      <w:r w:rsidR="003C64AE" w:rsidRPr="00B03B8A">
        <w:rPr>
          <w:rFonts w:ascii="Calibri" w:hAnsi="Calibri" w:cs="Calibri"/>
          <w:b/>
          <w:bCs/>
          <w:sz w:val="22"/>
          <w:szCs w:val="22"/>
          <w:lang w:eastAsia="pl-PL"/>
        </w:rPr>
        <w:t xml:space="preserve">na Zamawiającego </w:t>
      </w:r>
      <w:r w:rsidR="00B646F3" w:rsidRPr="00B03B8A">
        <w:rPr>
          <w:rFonts w:ascii="Calibri" w:hAnsi="Calibri" w:cs="Calibri"/>
          <w:b/>
          <w:bCs/>
          <w:sz w:val="22"/>
          <w:szCs w:val="22"/>
          <w:lang w:eastAsia="pl-PL"/>
        </w:rPr>
        <w:t>autorskich praw majątkowych do opracowanej dokumentacji projektowej</w:t>
      </w:r>
      <w:r w:rsidR="009C6FF2">
        <w:rPr>
          <w:rFonts w:ascii="Calibri" w:hAnsi="Calibri" w:cs="Calibri"/>
          <w:sz w:val="22"/>
          <w:szCs w:val="22"/>
          <w:lang w:eastAsia="pl-PL"/>
        </w:rPr>
        <w:t>:</w:t>
      </w:r>
    </w:p>
    <w:p w14:paraId="163CC3D9" w14:textId="77777777" w:rsidR="0075470B" w:rsidRPr="002C46C3" w:rsidRDefault="0075470B" w:rsidP="009C6FF2">
      <w:pPr>
        <w:pStyle w:val="Akapitzlist"/>
        <w:suppressAutoHyphens w:val="0"/>
        <w:spacing w:line="288" w:lineRule="auto"/>
        <w:ind w:left="426"/>
        <w:contextualSpacing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2C46C3">
        <w:rPr>
          <w:rFonts w:ascii="Calibri" w:hAnsi="Calibri" w:cs="Calibri"/>
          <w:bCs/>
          <w:sz w:val="22"/>
          <w:szCs w:val="22"/>
        </w:rPr>
        <w:t>wartość netto…………….……..plus podatek VAT ……. % tj. wartość brutto …………………….</w:t>
      </w:r>
    </w:p>
    <w:p w14:paraId="34321F91" w14:textId="77777777" w:rsidR="0074091C" w:rsidRPr="002C46C3" w:rsidRDefault="0075470B" w:rsidP="009C6FF2">
      <w:pPr>
        <w:spacing w:line="288" w:lineRule="auto"/>
        <w:ind w:left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2C46C3">
        <w:rPr>
          <w:rFonts w:ascii="Calibri" w:hAnsi="Calibri" w:cs="Calibri"/>
          <w:b/>
          <w:bCs/>
          <w:sz w:val="22"/>
          <w:szCs w:val="22"/>
          <w:lang w:eastAsia="pl-PL"/>
        </w:rPr>
        <w:t>Uwaga!</w:t>
      </w:r>
      <w:r w:rsidRPr="002C46C3">
        <w:rPr>
          <w:rFonts w:ascii="Calibri" w:hAnsi="Calibri" w:cs="Calibri"/>
          <w:sz w:val="22"/>
          <w:szCs w:val="22"/>
          <w:lang w:eastAsia="pl-PL"/>
        </w:rPr>
        <w:t> </w:t>
      </w:r>
    </w:p>
    <w:p w14:paraId="01F1DF50" w14:textId="63B5E760" w:rsidR="008A5FEA" w:rsidRDefault="00B646F3" w:rsidP="009C6FF2">
      <w:pPr>
        <w:spacing w:line="288" w:lineRule="auto"/>
        <w:ind w:left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B646F3">
        <w:rPr>
          <w:rFonts w:ascii="Calibri" w:hAnsi="Calibri" w:cs="Calibri"/>
          <w:sz w:val="22"/>
          <w:szCs w:val="22"/>
          <w:lang w:eastAsia="pl-PL"/>
        </w:rPr>
        <w:t xml:space="preserve">Cena za przeniesienie autorskich praw majątkowych do dokumentacji projektowej nie może przekroczyć </w:t>
      </w:r>
      <w:r w:rsidRPr="00105777">
        <w:rPr>
          <w:rFonts w:ascii="Calibri" w:hAnsi="Calibri" w:cs="Calibri"/>
          <w:sz w:val="22"/>
          <w:szCs w:val="22"/>
          <w:lang w:eastAsia="pl-PL"/>
        </w:rPr>
        <w:t>0,</w:t>
      </w:r>
      <w:r w:rsidR="00CD1746">
        <w:rPr>
          <w:rFonts w:ascii="Calibri" w:hAnsi="Calibri" w:cs="Calibri"/>
          <w:sz w:val="22"/>
          <w:szCs w:val="22"/>
          <w:lang w:eastAsia="pl-PL"/>
        </w:rPr>
        <w:t>0</w:t>
      </w:r>
      <w:r w:rsidRPr="00105777">
        <w:rPr>
          <w:rFonts w:ascii="Calibri" w:hAnsi="Calibri" w:cs="Calibri"/>
          <w:sz w:val="22"/>
          <w:szCs w:val="22"/>
          <w:lang w:eastAsia="pl-PL"/>
        </w:rPr>
        <w:t>5%</w:t>
      </w:r>
      <w:r w:rsidRPr="00B646F3">
        <w:rPr>
          <w:rFonts w:ascii="Calibri" w:hAnsi="Calibri" w:cs="Calibri"/>
          <w:sz w:val="22"/>
          <w:szCs w:val="22"/>
          <w:lang w:eastAsia="pl-PL"/>
        </w:rPr>
        <w:t xml:space="preserve"> całkowitej ceny brutto określonej za realizację przedmiotu zamówienia</w:t>
      </w:r>
      <w:r>
        <w:rPr>
          <w:rFonts w:ascii="Calibri" w:hAnsi="Calibri" w:cs="Calibri"/>
          <w:sz w:val="22"/>
          <w:szCs w:val="22"/>
          <w:lang w:eastAsia="pl-PL"/>
        </w:rPr>
        <w:t>;</w:t>
      </w:r>
    </w:p>
    <w:p w14:paraId="72518F99" w14:textId="77777777" w:rsidR="00CD1746" w:rsidRDefault="00CD1746" w:rsidP="009C6FF2">
      <w:pPr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14:paraId="3710A72D" w14:textId="5F199F2D" w:rsidR="00A72A75" w:rsidRPr="007B629E" w:rsidRDefault="009C6FF2" w:rsidP="009C6FF2">
      <w:pPr>
        <w:numPr>
          <w:ilvl w:val="1"/>
          <w:numId w:val="10"/>
        </w:numPr>
        <w:spacing w:line="288" w:lineRule="auto"/>
        <w:ind w:left="426" w:hanging="426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B03B8A">
        <w:rPr>
          <w:rFonts w:ascii="Calibri" w:hAnsi="Calibri" w:cs="Calibri"/>
          <w:b/>
          <w:bCs/>
          <w:sz w:val="22"/>
          <w:szCs w:val="22"/>
        </w:rPr>
        <w:t>W</w:t>
      </w:r>
      <w:r w:rsidR="00CD1746" w:rsidRPr="00B03B8A">
        <w:rPr>
          <w:rFonts w:ascii="Calibri" w:hAnsi="Calibri" w:cs="Calibri"/>
          <w:b/>
          <w:bCs/>
          <w:sz w:val="22"/>
          <w:szCs w:val="22"/>
        </w:rPr>
        <w:t xml:space="preserve">ykonanie robót </w:t>
      </w:r>
      <w:r w:rsidR="00CD1746" w:rsidRPr="007B629E">
        <w:rPr>
          <w:rFonts w:ascii="Calibri" w:hAnsi="Calibri" w:cs="Calibri"/>
          <w:b/>
          <w:bCs/>
          <w:sz w:val="22"/>
          <w:szCs w:val="22"/>
        </w:rPr>
        <w:t xml:space="preserve">budowlanych wraz </w:t>
      </w:r>
      <w:bookmarkStart w:id="10" w:name="_Hlk227832971"/>
      <w:r w:rsidR="00CD1746" w:rsidRPr="007B629E">
        <w:rPr>
          <w:rFonts w:ascii="Calibri" w:hAnsi="Calibri" w:cs="Calibri"/>
          <w:b/>
          <w:bCs/>
          <w:sz w:val="22"/>
          <w:szCs w:val="22"/>
        </w:rPr>
        <w:t xml:space="preserve">z uzyskaniem pozwolenia na użytkowanie </w:t>
      </w:r>
      <w:bookmarkEnd w:id="10"/>
      <w:r w:rsidR="00CD1746" w:rsidRPr="007B629E">
        <w:rPr>
          <w:rFonts w:ascii="Calibri" w:hAnsi="Calibri" w:cs="Calibri"/>
          <w:b/>
          <w:bCs/>
          <w:sz w:val="22"/>
          <w:szCs w:val="22"/>
        </w:rPr>
        <w:t>oraz pełnieniem nadzoru autorskiego w trakcie realizacji robót budowlanych</w:t>
      </w:r>
      <w:r w:rsidRPr="007B629E">
        <w:rPr>
          <w:rFonts w:ascii="Calibri" w:hAnsi="Calibri" w:cs="Calibri"/>
          <w:b/>
          <w:bCs/>
          <w:sz w:val="22"/>
          <w:szCs w:val="22"/>
        </w:rPr>
        <w:t>:</w:t>
      </w:r>
    </w:p>
    <w:p w14:paraId="14EA3C26" w14:textId="77777777" w:rsidR="00A72A75" w:rsidRDefault="00A72A75" w:rsidP="009C6FF2">
      <w:pPr>
        <w:suppressAutoHyphens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bookmarkStart w:id="11" w:name="_Hlk227914474"/>
      <w:r w:rsidRPr="00F33821">
        <w:rPr>
          <w:rFonts w:ascii="Calibri" w:hAnsi="Calibri" w:cs="Calibri"/>
          <w:bCs/>
          <w:sz w:val="22"/>
          <w:szCs w:val="22"/>
        </w:rPr>
        <w:t>wartość netto…………….……..plus podatek VAT</w:t>
      </w:r>
      <w:r w:rsidRPr="002C46C3">
        <w:rPr>
          <w:rFonts w:ascii="Calibri" w:hAnsi="Calibri" w:cs="Calibri"/>
          <w:bCs/>
          <w:sz w:val="22"/>
          <w:szCs w:val="22"/>
        </w:rPr>
        <w:t xml:space="preserve"> ……. % tj. wartość brutto …………………….</w:t>
      </w:r>
    </w:p>
    <w:bookmarkEnd w:id="11"/>
    <w:p w14:paraId="5815F173" w14:textId="6A2B9465" w:rsidR="00A00DB5" w:rsidRPr="002C46C3" w:rsidRDefault="00A00DB5" w:rsidP="009C6FF2">
      <w:pPr>
        <w:suppressAutoHyphens w:val="0"/>
        <w:overflowPunct w:val="0"/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</w:t>
      </w:r>
    </w:p>
    <w:p w14:paraId="7243E75B" w14:textId="564EDFAF" w:rsidR="009C6FF2" w:rsidRPr="009C6FF2" w:rsidRDefault="009C6FF2" w:rsidP="002C4DB9">
      <w:pPr>
        <w:numPr>
          <w:ilvl w:val="1"/>
          <w:numId w:val="1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B03B8A">
        <w:rPr>
          <w:rFonts w:ascii="Calibri" w:hAnsi="Calibri" w:cs="Calibri"/>
          <w:b/>
          <w:bCs/>
          <w:sz w:val="22"/>
          <w:szCs w:val="22"/>
          <w:lang w:eastAsia="pl-PL"/>
        </w:rPr>
        <w:lastRenderedPageBreak/>
        <w:t>Dostarczenie</w:t>
      </w:r>
      <w:bookmarkStart w:id="12" w:name="_Hlk227676521"/>
      <w:r w:rsidRPr="00B03B8A">
        <w:rPr>
          <w:rFonts w:ascii="Calibri" w:hAnsi="Calibri" w:cs="Calibri"/>
          <w:b/>
          <w:bCs/>
          <w:sz w:val="22"/>
          <w:szCs w:val="22"/>
          <w:lang w:eastAsia="pl-PL"/>
        </w:rPr>
        <w:t xml:space="preserve">, zamontowanie, podłączenie, </w:t>
      </w:r>
      <w:bookmarkEnd w:id="12"/>
      <w:r w:rsidRPr="00B03B8A">
        <w:rPr>
          <w:rFonts w:ascii="Calibri" w:hAnsi="Calibri" w:cs="Calibri"/>
          <w:b/>
          <w:bCs/>
          <w:sz w:val="22"/>
          <w:szCs w:val="22"/>
          <w:lang w:eastAsia="pl-PL"/>
        </w:rPr>
        <w:t xml:space="preserve">uruchomienia </w:t>
      </w:r>
      <w:bookmarkStart w:id="13" w:name="_Hlk227676539"/>
      <w:r w:rsidRPr="00B03B8A">
        <w:rPr>
          <w:rFonts w:ascii="Calibri" w:hAnsi="Calibri" w:cs="Calibri"/>
          <w:b/>
          <w:bCs/>
          <w:sz w:val="22"/>
          <w:szCs w:val="22"/>
          <w:lang w:eastAsia="pl-PL"/>
        </w:rPr>
        <w:t xml:space="preserve">i przekazanie do eksploatacji </w:t>
      </w:r>
      <w:bookmarkEnd w:id="13"/>
      <w:r w:rsidRPr="00B03B8A">
        <w:rPr>
          <w:rFonts w:ascii="Calibri" w:hAnsi="Calibri" w:cs="Calibri"/>
          <w:b/>
          <w:bCs/>
          <w:sz w:val="22"/>
          <w:szCs w:val="22"/>
          <w:lang w:eastAsia="pl-PL"/>
        </w:rPr>
        <w:t>urządzeń</w:t>
      </w:r>
      <w:r w:rsidR="002C4DB9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="002C4DB9" w:rsidRPr="002C4DB9">
        <w:rPr>
          <w:rFonts w:ascii="Calibri" w:hAnsi="Calibri" w:cs="Calibri"/>
          <w:sz w:val="22"/>
          <w:szCs w:val="22"/>
          <w:lang w:eastAsia="pl-PL"/>
        </w:rPr>
        <w:t xml:space="preserve">zgodnie </w:t>
      </w:r>
      <w:r w:rsidR="003C64AE">
        <w:rPr>
          <w:rFonts w:ascii="Calibri" w:hAnsi="Calibri" w:cs="Calibri"/>
          <w:sz w:val="22"/>
          <w:szCs w:val="22"/>
          <w:lang w:eastAsia="pl-PL"/>
        </w:rPr>
        <w:t>dokumentacją postępowania</w:t>
      </w:r>
      <w:r w:rsidRPr="009C6FF2">
        <w:rPr>
          <w:rFonts w:ascii="Calibri" w:hAnsi="Calibri" w:cs="Calibri"/>
          <w:sz w:val="22"/>
          <w:szCs w:val="22"/>
          <w:lang w:eastAsia="pl-PL"/>
        </w:rPr>
        <w:t>:</w:t>
      </w:r>
    </w:p>
    <w:p w14:paraId="56A36560" w14:textId="3551C10B" w:rsidR="009C6FF2" w:rsidRDefault="009C6FF2" w:rsidP="009C6FF2">
      <w:p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ab/>
      </w:r>
      <w:r w:rsidRPr="009C6FF2">
        <w:rPr>
          <w:rFonts w:ascii="Calibri" w:hAnsi="Calibri" w:cs="Calibri"/>
          <w:sz w:val="22"/>
          <w:szCs w:val="22"/>
          <w:lang w:eastAsia="pl-PL"/>
        </w:rPr>
        <w:t>wartość netto…………….……..plus podatek VAT ……. % tj. wartość brutto …………………….</w:t>
      </w:r>
    </w:p>
    <w:p w14:paraId="6487FCF9" w14:textId="77777777" w:rsidR="00B03B8A" w:rsidRDefault="00B03B8A" w:rsidP="009C6FF2">
      <w:p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14:paraId="2A3FD785" w14:textId="15F39F92" w:rsidR="009C6FF2" w:rsidRDefault="009C6FF2" w:rsidP="009C6FF2">
      <w:pPr>
        <w:numPr>
          <w:ilvl w:val="1"/>
          <w:numId w:val="1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B03B8A">
        <w:rPr>
          <w:rFonts w:ascii="Calibri" w:hAnsi="Calibri" w:cs="Calibri"/>
          <w:b/>
          <w:bCs/>
          <w:sz w:val="22"/>
          <w:szCs w:val="22"/>
          <w:lang w:eastAsia="pl-PL"/>
        </w:rPr>
        <w:t>Przeprowadzenie szkoleń z obsługi urządzeń</w:t>
      </w:r>
      <w:r>
        <w:rPr>
          <w:rFonts w:ascii="Calibri" w:hAnsi="Calibri" w:cs="Calibri"/>
          <w:sz w:val="22"/>
          <w:szCs w:val="22"/>
          <w:lang w:eastAsia="pl-PL"/>
        </w:rPr>
        <w:t>:</w:t>
      </w:r>
    </w:p>
    <w:p w14:paraId="1D6E9804" w14:textId="45C1A3CC" w:rsidR="009C6FF2" w:rsidRDefault="009C6FF2" w:rsidP="009C6FF2">
      <w:p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ab/>
      </w:r>
      <w:r w:rsidRPr="009C6FF2">
        <w:rPr>
          <w:rFonts w:ascii="Calibri" w:hAnsi="Calibri" w:cs="Calibri"/>
          <w:sz w:val="22"/>
          <w:szCs w:val="22"/>
          <w:lang w:eastAsia="pl-PL"/>
        </w:rPr>
        <w:t>wartość netto…………….……..plus podatek VAT ……. % tj. wartość brutto …………………….</w:t>
      </w:r>
    </w:p>
    <w:p w14:paraId="562D2844" w14:textId="77777777" w:rsidR="009C6FF2" w:rsidRDefault="009C6FF2" w:rsidP="009C6FF2">
      <w:p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p w14:paraId="17D5D362" w14:textId="2F45F730" w:rsidR="00FB74D6" w:rsidRPr="002C4DB9" w:rsidRDefault="00CC3673" w:rsidP="00B21AC2">
      <w:pPr>
        <w:numPr>
          <w:ilvl w:val="1"/>
          <w:numId w:val="10"/>
        </w:num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 w:rsidRPr="002C4DB9">
        <w:rPr>
          <w:rFonts w:ascii="Calibri" w:hAnsi="Calibri" w:cs="Calibri"/>
          <w:b/>
          <w:bCs/>
          <w:sz w:val="22"/>
          <w:szCs w:val="22"/>
          <w:lang w:eastAsia="pl-PL"/>
        </w:rPr>
        <w:t>O</w:t>
      </w:r>
      <w:r w:rsidR="00FB74D6" w:rsidRPr="002C4DB9">
        <w:rPr>
          <w:rFonts w:ascii="Calibri" w:hAnsi="Calibri" w:cs="Calibri"/>
          <w:b/>
          <w:bCs/>
          <w:sz w:val="22"/>
          <w:szCs w:val="22"/>
          <w:lang w:eastAsia="pl-PL"/>
        </w:rPr>
        <w:t xml:space="preserve">pracowanie kompletnej </w:t>
      </w:r>
      <w:r w:rsidR="003C64AE">
        <w:rPr>
          <w:rFonts w:ascii="Calibri" w:hAnsi="Calibri" w:cs="Calibri"/>
          <w:b/>
          <w:bCs/>
          <w:sz w:val="22"/>
          <w:szCs w:val="22"/>
          <w:lang w:eastAsia="pl-PL"/>
        </w:rPr>
        <w:t>d</w:t>
      </w:r>
      <w:r w:rsidR="00FB74D6" w:rsidRPr="002C4DB9">
        <w:rPr>
          <w:rFonts w:ascii="Calibri" w:hAnsi="Calibri" w:cs="Calibri"/>
          <w:b/>
          <w:bCs/>
          <w:sz w:val="22"/>
          <w:szCs w:val="22"/>
          <w:lang w:eastAsia="pl-PL"/>
        </w:rPr>
        <w:t xml:space="preserve">okumentacji </w:t>
      </w:r>
      <w:r w:rsidR="003C64AE">
        <w:rPr>
          <w:rFonts w:ascii="Calibri" w:hAnsi="Calibri" w:cs="Calibri"/>
          <w:b/>
          <w:bCs/>
          <w:sz w:val="22"/>
          <w:szCs w:val="22"/>
          <w:lang w:eastAsia="pl-PL"/>
        </w:rPr>
        <w:t>p</w:t>
      </w:r>
      <w:r w:rsidR="00FB74D6" w:rsidRPr="002C4DB9">
        <w:rPr>
          <w:rFonts w:ascii="Calibri" w:hAnsi="Calibri" w:cs="Calibri"/>
          <w:b/>
          <w:bCs/>
          <w:sz w:val="22"/>
          <w:szCs w:val="22"/>
          <w:lang w:eastAsia="pl-PL"/>
        </w:rPr>
        <w:t>owykonawczej</w:t>
      </w:r>
      <w:r w:rsidR="002C4DB9">
        <w:rPr>
          <w:rFonts w:ascii="Calibri" w:hAnsi="Calibri" w:cs="Calibri"/>
          <w:sz w:val="22"/>
          <w:szCs w:val="22"/>
          <w:lang w:eastAsia="pl-PL"/>
        </w:rPr>
        <w:t>:</w:t>
      </w:r>
    </w:p>
    <w:p w14:paraId="011B141F" w14:textId="4D7A151B" w:rsidR="0074091C" w:rsidRDefault="00FB74D6" w:rsidP="009C6FF2">
      <w:p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</w:t>
      </w:r>
      <w:r w:rsidR="009C6FF2">
        <w:rPr>
          <w:rFonts w:ascii="Calibri" w:hAnsi="Calibri" w:cs="Calibri"/>
          <w:bCs/>
          <w:sz w:val="22"/>
          <w:szCs w:val="22"/>
        </w:rPr>
        <w:tab/>
      </w:r>
      <w:r w:rsidR="0074091C" w:rsidRPr="00FB74D6">
        <w:rPr>
          <w:rFonts w:ascii="Calibri" w:hAnsi="Calibri" w:cs="Calibri"/>
          <w:bCs/>
          <w:sz w:val="22"/>
          <w:szCs w:val="22"/>
        </w:rPr>
        <w:t>wartość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74091C" w:rsidRPr="00FB74D6">
        <w:rPr>
          <w:rFonts w:ascii="Calibri" w:hAnsi="Calibri" w:cs="Calibri"/>
          <w:bCs/>
          <w:sz w:val="22"/>
          <w:szCs w:val="22"/>
        </w:rPr>
        <w:t>netto…………….……..plus podatek VAT ……. % tj. wartość brutto …………………….</w:t>
      </w:r>
    </w:p>
    <w:p w14:paraId="06DFA19D" w14:textId="5F887BB5" w:rsidR="003C55D6" w:rsidRPr="003C55D6" w:rsidRDefault="003C55D6" w:rsidP="009C6FF2">
      <w:p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</w:t>
      </w:r>
      <w:r w:rsidR="009C6FF2">
        <w:rPr>
          <w:rFonts w:ascii="Calibri" w:hAnsi="Calibri" w:cs="Calibri"/>
          <w:bCs/>
          <w:sz w:val="22"/>
          <w:szCs w:val="22"/>
        </w:rPr>
        <w:tab/>
      </w:r>
      <w:r w:rsidRPr="003C55D6">
        <w:rPr>
          <w:rFonts w:ascii="Calibri" w:hAnsi="Calibri" w:cs="Calibri"/>
          <w:b/>
          <w:sz w:val="22"/>
          <w:szCs w:val="22"/>
        </w:rPr>
        <w:t>Uwaga!</w:t>
      </w:r>
    </w:p>
    <w:p w14:paraId="4C47A7ED" w14:textId="11FEB2DC" w:rsidR="003C55D6" w:rsidRDefault="009C6FF2" w:rsidP="009C6FF2">
      <w:p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ab/>
      </w:r>
      <w:r w:rsidR="003C55D6" w:rsidRPr="003C55D6">
        <w:rPr>
          <w:rFonts w:ascii="Calibri" w:hAnsi="Calibri" w:cs="Calibri"/>
          <w:sz w:val="22"/>
          <w:szCs w:val="22"/>
          <w:lang w:eastAsia="pl-PL"/>
        </w:rPr>
        <w:t>Cena za opracowanie kompletnej dokumentacji powykonawczej nie może pr</w:t>
      </w:r>
      <w:r w:rsidR="003C55D6" w:rsidRPr="00105777">
        <w:rPr>
          <w:rFonts w:ascii="Calibri" w:hAnsi="Calibri" w:cs="Calibri"/>
          <w:sz w:val="22"/>
          <w:szCs w:val="22"/>
          <w:lang w:eastAsia="pl-PL"/>
        </w:rPr>
        <w:t xml:space="preserve">zekroczyć </w:t>
      </w:r>
      <w:r>
        <w:rPr>
          <w:rFonts w:ascii="Calibri" w:hAnsi="Calibri" w:cs="Calibri"/>
          <w:sz w:val="22"/>
          <w:szCs w:val="22"/>
          <w:lang w:eastAsia="pl-PL"/>
        </w:rPr>
        <w:t>0,05</w:t>
      </w:r>
      <w:r w:rsidR="003C55D6" w:rsidRPr="00105777">
        <w:rPr>
          <w:rFonts w:ascii="Calibri" w:hAnsi="Calibri" w:cs="Calibri"/>
          <w:sz w:val="22"/>
          <w:szCs w:val="22"/>
          <w:lang w:eastAsia="pl-PL"/>
        </w:rPr>
        <w:t>% całkowitej ceny   brutto określonej za realizację przedmiotu zamówienia</w:t>
      </w:r>
      <w:r>
        <w:rPr>
          <w:rFonts w:ascii="Calibri" w:hAnsi="Calibri" w:cs="Calibri"/>
          <w:sz w:val="22"/>
          <w:szCs w:val="22"/>
          <w:lang w:eastAsia="pl-PL"/>
        </w:rPr>
        <w:t>.</w:t>
      </w:r>
    </w:p>
    <w:p w14:paraId="0C58AABD" w14:textId="77777777" w:rsidR="009C6FF2" w:rsidRPr="00105777" w:rsidRDefault="009C6FF2" w:rsidP="009C6FF2">
      <w:pPr>
        <w:tabs>
          <w:tab w:val="left" w:pos="426"/>
        </w:tabs>
        <w:suppressAutoHyphens w:val="0"/>
        <w:spacing w:line="288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  <w:lang w:eastAsia="pl-PL"/>
        </w:rPr>
      </w:pPr>
    </w:p>
    <w:bookmarkEnd w:id="8"/>
    <w:p w14:paraId="740214A9" w14:textId="76DE0254" w:rsidR="00A72A75" w:rsidRPr="00105777" w:rsidRDefault="00CC3673" w:rsidP="009C6FF2">
      <w:pPr>
        <w:numPr>
          <w:ilvl w:val="1"/>
          <w:numId w:val="10"/>
        </w:numPr>
        <w:suppressAutoHyphens w:val="0"/>
        <w:overflowPunct w:val="0"/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03B8A">
        <w:rPr>
          <w:rFonts w:ascii="Calibri" w:hAnsi="Calibri" w:cs="Calibri"/>
          <w:b/>
          <w:bCs/>
          <w:iCs/>
          <w:sz w:val="22"/>
          <w:szCs w:val="22"/>
        </w:rPr>
        <w:t>P</w:t>
      </w:r>
      <w:r w:rsidR="00FB74D6" w:rsidRPr="00B03B8A">
        <w:rPr>
          <w:rFonts w:ascii="Calibri" w:hAnsi="Calibri" w:cs="Calibri"/>
          <w:b/>
          <w:bCs/>
          <w:sz w:val="22"/>
          <w:szCs w:val="22"/>
        </w:rPr>
        <w:t>rzeniesienie na Zamawiającego autorskich praw majątkowych do opracowan</w:t>
      </w:r>
      <w:r w:rsidR="00A14B72" w:rsidRPr="00B03B8A">
        <w:rPr>
          <w:rFonts w:ascii="Calibri" w:hAnsi="Calibri" w:cs="Calibri"/>
          <w:b/>
          <w:bCs/>
          <w:sz w:val="22"/>
          <w:szCs w:val="22"/>
        </w:rPr>
        <w:t>ych</w:t>
      </w:r>
      <w:r w:rsidR="00FB74D6" w:rsidRPr="00B03B8A">
        <w:rPr>
          <w:rFonts w:ascii="Calibri" w:hAnsi="Calibri" w:cs="Calibri"/>
          <w:b/>
          <w:bCs/>
          <w:sz w:val="22"/>
          <w:szCs w:val="22"/>
        </w:rPr>
        <w:t xml:space="preserve"> dokumentacji powykonaw</w:t>
      </w:r>
      <w:r w:rsidR="009C6FF2" w:rsidRPr="00B03B8A">
        <w:rPr>
          <w:rFonts w:ascii="Calibri" w:hAnsi="Calibri" w:cs="Calibri"/>
          <w:b/>
          <w:bCs/>
          <w:sz w:val="22"/>
          <w:szCs w:val="22"/>
        </w:rPr>
        <w:t>czej</w:t>
      </w:r>
      <w:r w:rsidR="00674C1D">
        <w:rPr>
          <w:rFonts w:ascii="Calibri" w:hAnsi="Calibri" w:cs="Calibri"/>
          <w:sz w:val="22"/>
          <w:szCs w:val="22"/>
        </w:rPr>
        <w:t>:</w:t>
      </w:r>
    </w:p>
    <w:p w14:paraId="0EDF8C96" w14:textId="77777777" w:rsidR="00A72A75" w:rsidRPr="00105777" w:rsidRDefault="005F29D3" w:rsidP="009C6FF2">
      <w:pPr>
        <w:suppressAutoHyphens w:val="0"/>
        <w:overflowPunct w:val="0"/>
        <w:autoSpaceDE w:val="0"/>
        <w:autoSpaceDN w:val="0"/>
        <w:adjustRightInd w:val="0"/>
        <w:spacing w:line="288" w:lineRule="auto"/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105777">
        <w:rPr>
          <w:rFonts w:ascii="Calibri" w:hAnsi="Calibri" w:cs="Calibri"/>
          <w:bCs/>
          <w:sz w:val="22"/>
          <w:szCs w:val="22"/>
        </w:rPr>
        <w:t>wartość netto…………….……..plus podatek VAT ……. % tj. wartość brutto …………………….</w:t>
      </w:r>
      <w:bookmarkStart w:id="14" w:name="_Hlk162103919"/>
    </w:p>
    <w:p w14:paraId="0943ABC9" w14:textId="77777777" w:rsidR="00A72A75" w:rsidRPr="002C46C3" w:rsidRDefault="00A72A75" w:rsidP="00DA6B80">
      <w:pPr>
        <w:suppressAutoHyphens w:val="0"/>
        <w:overflowPunct w:val="0"/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4"/>
    <w:p w14:paraId="0421F65F" w14:textId="77777777" w:rsidR="00D462E6" w:rsidRPr="002C46C3" w:rsidRDefault="00D462E6" w:rsidP="009C6FF2">
      <w:pPr>
        <w:numPr>
          <w:ilvl w:val="0"/>
          <w:numId w:val="36"/>
        </w:numPr>
        <w:tabs>
          <w:tab w:val="left" w:pos="0"/>
        </w:tabs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Ja (my) niżej podpisany(-i) oświadczam(-y), że:</w:t>
      </w:r>
    </w:p>
    <w:p w14:paraId="25F53E67" w14:textId="77777777" w:rsidR="00D462E6" w:rsidRPr="002C46C3" w:rsidRDefault="00D462E6" w:rsidP="009C6FF2">
      <w:pPr>
        <w:numPr>
          <w:ilvl w:val="0"/>
          <w:numId w:val="3"/>
        </w:numPr>
        <w:tabs>
          <w:tab w:val="right" w:pos="142"/>
        </w:tabs>
        <w:spacing w:line="288" w:lineRule="auto"/>
        <w:ind w:left="993" w:hanging="426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zapoznałem(-liśmy) się z treścią SWZ i załącznikami do SWZ dla niniejszego zamówienia,</w:t>
      </w:r>
    </w:p>
    <w:p w14:paraId="4C67CF7B" w14:textId="77777777" w:rsidR="00D462E6" w:rsidRPr="002C46C3" w:rsidRDefault="00D462E6" w:rsidP="009C6FF2">
      <w:pPr>
        <w:numPr>
          <w:ilvl w:val="0"/>
          <w:numId w:val="3"/>
        </w:numPr>
        <w:tabs>
          <w:tab w:val="right" w:pos="142"/>
        </w:tabs>
        <w:spacing w:line="288" w:lineRule="auto"/>
        <w:ind w:left="993" w:hanging="426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akceptuję(-</w:t>
      </w:r>
      <w:proofErr w:type="spellStart"/>
      <w:r w:rsidRPr="002C46C3">
        <w:rPr>
          <w:rFonts w:ascii="Calibri" w:hAnsi="Calibri" w:cs="Calibri"/>
          <w:sz w:val="22"/>
          <w:szCs w:val="22"/>
        </w:rPr>
        <w:t>emy</w:t>
      </w:r>
      <w:proofErr w:type="spellEnd"/>
      <w:r w:rsidRPr="002C46C3">
        <w:rPr>
          <w:rFonts w:ascii="Calibri" w:hAnsi="Calibri" w:cs="Calibri"/>
          <w:sz w:val="22"/>
          <w:szCs w:val="22"/>
        </w:rPr>
        <w:t xml:space="preserve">) wzór umowy przedstawiony w </w:t>
      </w:r>
      <w:r w:rsidRPr="002C46C3">
        <w:rPr>
          <w:rFonts w:ascii="Calibri" w:hAnsi="Calibri" w:cs="Calibri"/>
          <w:b/>
          <w:sz w:val="22"/>
          <w:szCs w:val="22"/>
        </w:rPr>
        <w:t>załączniku nr</w:t>
      </w:r>
      <w:r w:rsidR="004B6665" w:rsidRPr="002C46C3">
        <w:rPr>
          <w:rFonts w:ascii="Calibri" w:hAnsi="Calibri" w:cs="Calibri"/>
          <w:b/>
          <w:sz w:val="22"/>
          <w:szCs w:val="22"/>
        </w:rPr>
        <w:t xml:space="preserve"> </w:t>
      </w:r>
      <w:r w:rsidR="00431E17" w:rsidRPr="002C46C3">
        <w:rPr>
          <w:rFonts w:ascii="Calibri" w:hAnsi="Calibri" w:cs="Calibri"/>
          <w:b/>
          <w:sz w:val="22"/>
          <w:szCs w:val="22"/>
        </w:rPr>
        <w:t>1</w:t>
      </w:r>
      <w:r w:rsidR="00E307C6" w:rsidRPr="002C46C3">
        <w:rPr>
          <w:rFonts w:ascii="Calibri" w:hAnsi="Calibri" w:cs="Calibri"/>
          <w:b/>
          <w:sz w:val="22"/>
          <w:szCs w:val="22"/>
        </w:rPr>
        <w:t>0</w:t>
      </w:r>
      <w:r w:rsidR="00431E17" w:rsidRPr="002C46C3">
        <w:rPr>
          <w:rFonts w:ascii="Calibri" w:hAnsi="Calibri" w:cs="Calibri"/>
          <w:b/>
          <w:sz w:val="22"/>
          <w:szCs w:val="22"/>
        </w:rPr>
        <w:t xml:space="preserve"> </w:t>
      </w:r>
      <w:r w:rsidRPr="002C46C3">
        <w:rPr>
          <w:rFonts w:ascii="Calibri" w:hAnsi="Calibri" w:cs="Calibri"/>
          <w:b/>
          <w:sz w:val="22"/>
          <w:szCs w:val="22"/>
        </w:rPr>
        <w:t>do SWZ</w:t>
      </w:r>
      <w:r w:rsidRPr="002C46C3">
        <w:rPr>
          <w:rFonts w:ascii="Calibri" w:hAnsi="Calibri" w:cs="Calibri"/>
          <w:sz w:val="22"/>
          <w:szCs w:val="22"/>
        </w:rPr>
        <w:t>,</w:t>
      </w:r>
    </w:p>
    <w:p w14:paraId="458F8843" w14:textId="77777777" w:rsidR="00D462E6" w:rsidRPr="002C46C3" w:rsidRDefault="00D462E6" w:rsidP="009C6FF2">
      <w:pPr>
        <w:numPr>
          <w:ilvl w:val="0"/>
          <w:numId w:val="3"/>
        </w:numPr>
        <w:tabs>
          <w:tab w:val="right" w:pos="142"/>
        </w:tabs>
        <w:spacing w:line="288" w:lineRule="auto"/>
        <w:ind w:left="993" w:hanging="426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gwarantuję(-jemy) wykonanie niniejszego zamówienia zgodnie z treścią: SWZ, wyjaśnień do SWZ oraz jej </w:t>
      </w:r>
      <w:r w:rsidR="00A14B72">
        <w:rPr>
          <w:rFonts w:ascii="Calibri" w:hAnsi="Calibri" w:cs="Calibri"/>
          <w:sz w:val="22"/>
          <w:szCs w:val="22"/>
        </w:rPr>
        <w:t xml:space="preserve"> zmianami</w:t>
      </w:r>
      <w:r w:rsidRPr="002C46C3">
        <w:rPr>
          <w:rFonts w:ascii="Calibri" w:hAnsi="Calibri" w:cs="Calibri"/>
          <w:sz w:val="22"/>
          <w:szCs w:val="22"/>
        </w:rPr>
        <w:t>,</w:t>
      </w:r>
    </w:p>
    <w:p w14:paraId="2E6B3F5E" w14:textId="77777777" w:rsidR="00D462E6" w:rsidRPr="002C46C3" w:rsidRDefault="00D462E6" w:rsidP="009C6FF2">
      <w:pPr>
        <w:numPr>
          <w:ilvl w:val="0"/>
          <w:numId w:val="3"/>
        </w:numPr>
        <w:tabs>
          <w:tab w:val="right" w:pos="142"/>
        </w:tabs>
        <w:spacing w:line="288" w:lineRule="auto"/>
        <w:ind w:left="993" w:hanging="426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w przypadku uznania mojej (naszej) oferty za najkorzystniejszą umowę zobowiązuję(-</w:t>
      </w:r>
      <w:proofErr w:type="spellStart"/>
      <w:r w:rsidRPr="002C46C3">
        <w:rPr>
          <w:rFonts w:ascii="Calibri" w:hAnsi="Calibri" w:cs="Calibri"/>
          <w:sz w:val="22"/>
          <w:szCs w:val="22"/>
        </w:rPr>
        <w:t>emy</w:t>
      </w:r>
      <w:proofErr w:type="spellEnd"/>
      <w:r w:rsidRPr="002C46C3">
        <w:rPr>
          <w:rFonts w:ascii="Calibri" w:hAnsi="Calibri" w:cs="Calibri"/>
          <w:sz w:val="22"/>
          <w:szCs w:val="22"/>
        </w:rPr>
        <w:t>) się zawrzeć w miejscu i terminie, jakie zostaną wskazane przez Zamawiającego,</w:t>
      </w:r>
    </w:p>
    <w:p w14:paraId="636AC87F" w14:textId="77777777" w:rsidR="008A1F55" w:rsidRDefault="00D462E6" w:rsidP="009C6FF2">
      <w:pPr>
        <w:numPr>
          <w:ilvl w:val="0"/>
          <w:numId w:val="3"/>
        </w:numPr>
        <w:tabs>
          <w:tab w:val="right" w:pos="142"/>
        </w:tabs>
        <w:spacing w:line="288" w:lineRule="auto"/>
        <w:ind w:left="993" w:hanging="426"/>
        <w:jc w:val="both"/>
        <w:rPr>
          <w:rFonts w:ascii="Calibri" w:hAnsi="Calibri" w:cs="Calibri"/>
          <w:b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niniejsza oferta jest ważna </w:t>
      </w:r>
      <w:r w:rsidR="00E86D1A" w:rsidRPr="002C46C3">
        <w:rPr>
          <w:rFonts w:ascii="Calibri" w:hAnsi="Calibri" w:cs="Calibri"/>
          <w:b/>
          <w:bCs/>
          <w:sz w:val="22"/>
          <w:szCs w:val="22"/>
        </w:rPr>
        <w:t>przez</w:t>
      </w:r>
      <w:r w:rsidR="006C4144" w:rsidRPr="002C46C3">
        <w:rPr>
          <w:rFonts w:ascii="Calibri" w:hAnsi="Calibri" w:cs="Calibri"/>
          <w:b/>
          <w:bCs/>
          <w:sz w:val="22"/>
          <w:szCs w:val="22"/>
        </w:rPr>
        <w:t xml:space="preserve"> okres wskazany w SWZ</w:t>
      </w:r>
      <w:r w:rsidR="00E86D1A" w:rsidRPr="002C46C3">
        <w:rPr>
          <w:rFonts w:ascii="Calibri" w:hAnsi="Calibri" w:cs="Calibri"/>
          <w:b/>
          <w:bCs/>
          <w:sz w:val="22"/>
          <w:szCs w:val="22"/>
        </w:rPr>
        <w:t>.</w:t>
      </w:r>
    </w:p>
    <w:p w14:paraId="129A97B1" w14:textId="77777777" w:rsidR="008A1F55" w:rsidRDefault="008A1F55" w:rsidP="008A1F55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FBA15D3" w14:textId="77777777" w:rsidR="008A1F55" w:rsidRPr="00D174BA" w:rsidRDefault="008A1F55" w:rsidP="009C6FF2">
      <w:pPr>
        <w:numPr>
          <w:ilvl w:val="0"/>
          <w:numId w:val="39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>Wadium w kwocie ……………………….. złotych zostało wniesione w dniu …………….. w formie …………………………………</w:t>
      </w:r>
    </w:p>
    <w:p w14:paraId="30E42628" w14:textId="474395A0" w:rsidR="008A1F55" w:rsidRPr="00D174BA" w:rsidRDefault="008A1F55" w:rsidP="009C6FF2">
      <w:pPr>
        <w:tabs>
          <w:tab w:val="num" w:pos="142"/>
        </w:tabs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ab/>
      </w:r>
      <w:r w:rsidR="009C6FF2">
        <w:rPr>
          <w:rFonts w:ascii="Calibri" w:hAnsi="Calibri" w:cs="Calibri"/>
          <w:sz w:val="22"/>
          <w:szCs w:val="22"/>
        </w:rPr>
        <w:tab/>
      </w:r>
      <w:r w:rsidRPr="00D174BA">
        <w:rPr>
          <w:rFonts w:ascii="Calibri" w:hAnsi="Calibri" w:cs="Calibri"/>
          <w:sz w:val="22"/>
          <w:szCs w:val="22"/>
        </w:rPr>
        <w:t>W przypadku wniesienia wadium w pieniądzu należy podać poniższe informacje, które pozwolą na zwrot wadium po przeprowadzonym postępowaniu:</w:t>
      </w:r>
    </w:p>
    <w:p w14:paraId="3B989297" w14:textId="77777777" w:rsidR="008A1F55" w:rsidRPr="00D174BA" w:rsidRDefault="008A1F55" w:rsidP="009C6FF2">
      <w:pPr>
        <w:numPr>
          <w:ilvl w:val="0"/>
          <w:numId w:val="7"/>
        </w:numPr>
        <w:spacing w:line="288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>nazwę banku  ………………………………………………</w:t>
      </w:r>
    </w:p>
    <w:p w14:paraId="673C7E53" w14:textId="77777777" w:rsidR="008A1F55" w:rsidRPr="00D174BA" w:rsidRDefault="008A1F55" w:rsidP="009C6FF2">
      <w:pPr>
        <w:numPr>
          <w:ilvl w:val="0"/>
          <w:numId w:val="7"/>
        </w:numPr>
        <w:spacing w:line="288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>numer rachunku bankowego  …………………………………………………..</w:t>
      </w:r>
    </w:p>
    <w:p w14:paraId="16C71D55" w14:textId="77777777" w:rsidR="008A1F55" w:rsidRPr="008A1F55" w:rsidRDefault="008A1F55" w:rsidP="009C6FF2">
      <w:pPr>
        <w:numPr>
          <w:ilvl w:val="0"/>
          <w:numId w:val="7"/>
        </w:numPr>
        <w:spacing w:after="120" w:line="288" w:lineRule="auto"/>
        <w:ind w:left="851" w:hanging="357"/>
        <w:jc w:val="both"/>
        <w:rPr>
          <w:rFonts w:ascii="Calibri" w:hAnsi="Calibri" w:cs="Calibri"/>
          <w:sz w:val="22"/>
          <w:szCs w:val="22"/>
        </w:rPr>
      </w:pPr>
      <w:r w:rsidRPr="00D174BA">
        <w:rPr>
          <w:rFonts w:ascii="Calibri" w:hAnsi="Calibri" w:cs="Calibri"/>
          <w:sz w:val="22"/>
          <w:szCs w:val="22"/>
        </w:rPr>
        <w:t>kod BIC (SWIFT) dla Wykonawców zagranicznych ………………………………………</w:t>
      </w:r>
    </w:p>
    <w:p w14:paraId="6FBCFDEC" w14:textId="77777777" w:rsidR="008A1F55" w:rsidRPr="007B768C" w:rsidRDefault="008A1F55" w:rsidP="009C6FF2">
      <w:pPr>
        <w:numPr>
          <w:ilvl w:val="0"/>
          <w:numId w:val="39"/>
        </w:numPr>
        <w:spacing w:before="120"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B768C">
        <w:rPr>
          <w:rFonts w:ascii="Calibri" w:hAnsi="Calibri" w:cs="Calibri"/>
          <w:sz w:val="22"/>
          <w:szCs w:val="22"/>
        </w:rPr>
        <w:t>Niżej podany zakres wykonywać będą w moim imieniu podwykonawcy (podać zakres prac oraz podać nazwę ewentualnych podwykonawców, jeżeli są już znani):</w:t>
      </w:r>
    </w:p>
    <w:p w14:paraId="406641D8" w14:textId="6D2F601A" w:rsidR="008A1F55" w:rsidRPr="008A1F55" w:rsidRDefault="009C6FF2" w:rsidP="009C6FF2">
      <w:pPr>
        <w:tabs>
          <w:tab w:val="right" w:pos="142"/>
        </w:tabs>
        <w:spacing w:line="288" w:lineRule="auto"/>
        <w:ind w:left="426" w:hanging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</w:t>
      </w:r>
      <w:r w:rsidR="008A1F55" w:rsidRPr="007B768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2DF8BFBB" w14:textId="77777777" w:rsidR="008A1F55" w:rsidRDefault="008A1F55" w:rsidP="0063747F">
      <w:pPr>
        <w:spacing w:line="288" w:lineRule="auto"/>
        <w:ind w:left="142" w:hanging="426"/>
        <w:jc w:val="both"/>
        <w:rPr>
          <w:rFonts w:ascii="Calibri" w:hAnsi="Calibri" w:cs="Calibri"/>
          <w:sz w:val="22"/>
          <w:szCs w:val="22"/>
        </w:rPr>
      </w:pPr>
      <w:bookmarkStart w:id="15" w:name="_Hlk115081898"/>
    </w:p>
    <w:bookmarkEnd w:id="15"/>
    <w:p w14:paraId="45693A64" w14:textId="77777777" w:rsidR="004C08B6" w:rsidRPr="002C46C3" w:rsidRDefault="00745780" w:rsidP="009C6FF2">
      <w:pPr>
        <w:numPr>
          <w:ilvl w:val="0"/>
          <w:numId w:val="39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Oświadczam</w:t>
      </w:r>
      <w:r w:rsidR="0011276E" w:rsidRPr="002C46C3">
        <w:rPr>
          <w:rFonts w:ascii="Calibri" w:hAnsi="Calibri" w:cs="Calibri"/>
          <w:sz w:val="22"/>
          <w:szCs w:val="22"/>
        </w:rPr>
        <w:t>/-y</w:t>
      </w:r>
      <w:r w:rsidRPr="002C46C3">
        <w:rPr>
          <w:rFonts w:ascii="Calibri" w:hAnsi="Calibri" w:cs="Calibri"/>
          <w:sz w:val="22"/>
          <w:szCs w:val="22"/>
        </w:rPr>
        <w:t>, że</w:t>
      </w:r>
      <w:r w:rsidR="004C08B6" w:rsidRPr="002C46C3">
        <w:rPr>
          <w:rFonts w:ascii="Calibri" w:hAnsi="Calibri" w:cs="Calibri"/>
          <w:sz w:val="22"/>
          <w:szCs w:val="22"/>
        </w:rPr>
        <w:t>:</w:t>
      </w:r>
    </w:p>
    <w:p w14:paraId="70F1E3BE" w14:textId="77777777" w:rsidR="004C08B6" w:rsidRPr="002C46C3" w:rsidRDefault="004C08B6" w:rsidP="009C6FF2">
      <w:pPr>
        <w:numPr>
          <w:ilvl w:val="0"/>
          <w:numId w:val="20"/>
        </w:num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nie </w:t>
      </w:r>
      <w:r w:rsidR="0011276E" w:rsidRPr="002C46C3">
        <w:rPr>
          <w:rFonts w:ascii="Calibri" w:hAnsi="Calibri" w:cs="Calibri"/>
          <w:sz w:val="22"/>
          <w:szCs w:val="22"/>
        </w:rPr>
        <w:t>polegam/-y</w:t>
      </w:r>
      <w:r w:rsidR="00745780" w:rsidRPr="002C46C3">
        <w:rPr>
          <w:rFonts w:ascii="Calibri" w:hAnsi="Calibri" w:cs="Calibri"/>
          <w:sz w:val="22"/>
          <w:szCs w:val="22"/>
        </w:rPr>
        <w:t xml:space="preserve">/ </w:t>
      </w:r>
      <w:r w:rsidRPr="002C46C3">
        <w:rPr>
          <w:rFonts w:ascii="Calibri" w:hAnsi="Calibri" w:cs="Calibri"/>
          <w:sz w:val="22"/>
          <w:szCs w:val="22"/>
        </w:rPr>
        <w:t>na zdolnościach lub sytuacji podmiotów udostępniających zasoby na podstawie art. 118 ustawy PZP.</w:t>
      </w:r>
    </w:p>
    <w:p w14:paraId="0ABAF2ED" w14:textId="77777777" w:rsidR="00431E17" w:rsidRDefault="0011276E" w:rsidP="009C6FF2">
      <w:pPr>
        <w:numPr>
          <w:ilvl w:val="0"/>
          <w:numId w:val="20"/>
        </w:num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polegam/-y</w:t>
      </w:r>
      <w:r w:rsidR="00745780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>na zd</w:t>
      </w:r>
      <w:r w:rsidR="00181359" w:rsidRPr="002C46C3">
        <w:rPr>
          <w:rFonts w:ascii="Calibri" w:hAnsi="Calibri" w:cs="Calibri"/>
          <w:sz w:val="22"/>
          <w:szCs w:val="22"/>
        </w:rPr>
        <w:t xml:space="preserve">olnościach lub sytuacji podmiotów udostępniających zasoby </w:t>
      </w:r>
      <w:r w:rsidRPr="002C46C3">
        <w:rPr>
          <w:rFonts w:ascii="Calibri" w:hAnsi="Calibri" w:cs="Calibri"/>
          <w:sz w:val="22"/>
          <w:szCs w:val="22"/>
        </w:rPr>
        <w:t>na podstawie art. 118 ustawy PZP</w:t>
      </w:r>
      <w:r w:rsidR="004C08B6" w:rsidRPr="002C46C3">
        <w:rPr>
          <w:rFonts w:ascii="Calibri" w:hAnsi="Calibri" w:cs="Calibri"/>
          <w:sz w:val="22"/>
          <w:szCs w:val="22"/>
        </w:rPr>
        <w:t xml:space="preserve"> w zakresie (należy wskazać zgodnie z art. 112 ust 2 ustawy PZP) ……………………….………………</w:t>
      </w:r>
      <w:r w:rsidRPr="002C46C3">
        <w:rPr>
          <w:rFonts w:ascii="Calibri" w:hAnsi="Calibri" w:cs="Calibri"/>
          <w:sz w:val="22"/>
          <w:szCs w:val="22"/>
        </w:rPr>
        <w:t>.</w:t>
      </w:r>
      <w:r w:rsidR="00181359" w:rsidRPr="002C46C3">
        <w:rPr>
          <w:rFonts w:ascii="Calibri" w:hAnsi="Calibri" w:cs="Calibri"/>
          <w:sz w:val="22"/>
          <w:szCs w:val="22"/>
        </w:rPr>
        <w:t xml:space="preserve"> Na potwierdzenie</w:t>
      </w:r>
      <w:r w:rsidR="00966830" w:rsidRPr="002C46C3">
        <w:rPr>
          <w:rFonts w:ascii="Calibri" w:hAnsi="Calibri" w:cs="Calibri"/>
          <w:sz w:val="22"/>
          <w:szCs w:val="22"/>
        </w:rPr>
        <w:t xml:space="preserve">, że polegamy na zdolnościach lub sytuacji podmiotów udostępniających zasoby załączamy załącznik nr </w:t>
      </w:r>
      <w:r w:rsidR="00C913A3" w:rsidRPr="002C46C3">
        <w:rPr>
          <w:rFonts w:ascii="Calibri" w:hAnsi="Calibri" w:cs="Calibri"/>
          <w:sz w:val="22"/>
          <w:szCs w:val="22"/>
        </w:rPr>
        <w:t>9</w:t>
      </w:r>
      <w:r w:rsidR="00966830" w:rsidRPr="002C46C3">
        <w:rPr>
          <w:rFonts w:ascii="Calibri" w:hAnsi="Calibri" w:cs="Calibri"/>
          <w:sz w:val="22"/>
          <w:szCs w:val="22"/>
        </w:rPr>
        <w:t xml:space="preserve"> do SWZ.</w:t>
      </w:r>
      <w:r w:rsidR="0032525F" w:rsidRPr="002C46C3">
        <w:rPr>
          <w:rFonts w:ascii="Calibri" w:hAnsi="Calibri" w:cs="Calibri"/>
          <w:sz w:val="22"/>
          <w:szCs w:val="22"/>
        </w:rPr>
        <w:t>*</w:t>
      </w:r>
    </w:p>
    <w:p w14:paraId="4511D1C5" w14:textId="77777777" w:rsidR="00B03B8A" w:rsidRPr="002C46C3" w:rsidRDefault="00B03B8A" w:rsidP="00B03B8A">
      <w:p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41062E29" w14:textId="77777777" w:rsidR="00D72ADB" w:rsidRPr="009C6FF2" w:rsidRDefault="00945918" w:rsidP="00B03B8A">
      <w:pPr>
        <w:spacing w:line="288" w:lineRule="aut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 xml:space="preserve"> </w:t>
      </w:r>
      <w:r w:rsidR="0011276E" w:rsidRPr="009C6FF2">
        <w:rPr>
          <w:rFonts w:ascii="Calibri" w:hAnsi="Calibri" w:cs="Calibri"/>
          <w:i/>
          <w:iCs/>
          <w:sz w:val="22"/>
          <w:szCs w:val="22"/>
        </w:rPr>
        <w:t>*</w:t>
      </w:r>
      <w:r w:rsidR="006C4144" w:rsidRPr="009C6FF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1276E" w:rsidRPr="009C6FF2">
        <w:rPr>
          <w:rFonts w:ascii="Calibri" w:hAnsi="Calibri" w:cs="Calibri"/>
          <w:i/>
          <w:iCs/>
          <w:sz w:val="22"/>
          <w:szCs w:val="22"/>
        </w:rPr>
        <w:t xml:space="preserve">należy skreślić niepotrzebne </w:t>
      </w:r>
    </w:p>
    <w:p w14:paraId="2525C059" w14:textId="77777777" w:rsidR="008A1F55" w:rsidRPr="002C46C3" w:rsidRDefault="008A1F55" w:rsidP="0063747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3450EDED" w14:textId="77777777" w:rsidR="00D462E6" w:rsidRPr="002C46C3" w:rsidRDefault="00D462E6" w:rsidP="00B03B8A">
      <w:pPr>
        <w:numPr>
          <w:ilvl w:val="0"/>
          <w:numId w:val="39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Załącznikami do niniejszej oferty są:</w:t>
      </w:r>
    </w:p>
    <w:p w14:paraId="1FC45D8A" w14:textId="316B8541" w:rsidR="003D116B" w:rsidRPr="002C46C3" w:rsidRDefault="003D116B" w:rsidP="00B03B8A">
      <w:pPr>
        <w:pStyle w:val="Tekstpodstawowy"/>
        <w:numPr>
          <w:ilvl w:val="1"/>
          <w:numId w:val="40"/>
        </w:numPr>
        <w:tabs>
          <w:tab w:val="left" w:pos="993"/>
          <w:tab w:val="left" w:pos="1134"/>
          <w:tab w:val="right" w:pos="12661"/>
        </w:tabs>
        <w:spacing w:line="288" w:lineRule="auto"/>
        <w:ind w:left="993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JEDZ.</w:t>
      </w:r>
    </w:p>
    <w:p w14:paraId="4B4532B3" w14:textId="1F4F0EF3" w:rsidR="00547BC9" w:rsidRPr="002C46C3" w:rsidRDefault="00547BC9" w:rsidP="00B03B8A">
      <w:pPr>
        <w:pStyle w:val="Tekstpodstawowy"/>
        <w:numPr>
          <w:ilvl w:val="1"/>
          <w:numId w:val="40"/>
        </w:numPr>
        <w:tabs>
          <w:tab w:val="left" w:pos="993"/>
          <w:tab w:val="right" w:pos="12661"/>
        </w:tabs>
        <w:spacing w:line="288" w:lineRule="auto"/>
        <w:ind w:left="993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O</w:t>
      </w:r>
      <w:r w:rsidR="000920CE" w:rsidRPr="002C46C3">
        <w:rPr>
          <w:rFonts w:ascii="Calibri" w:hAnsi="Calibri" w:cs="Calibri"/>
          <w:b w:val="0"/>
          <w:i w:val="0"/>
          <w:sz w:val="22"/>
          <w:szCs w:val="22"/>
        </w:rPr>
        <w:t>świadczenie wykonawcy/wykonawcy wspólnie obiegającego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38B6E661" w14:textId="36FD419E" w:rsidR="003D116B" w:rsidRPr="002C46C3" w:rsidRDefault="00AA0E97" w:rsidP="00B03B8A">
      <w:pPr>
        <w:pStyle w:val="Tekstpodstawowy"/>
        <w:numPr>
          <w:ilvl w:val="1"/>
          <w:numId w:val="40"/>
        </w:numPr>
        <w:tabs>
          <w:tab w:val="left" w:pos="993"/>
          <w:tab w:val="right" w:pos="12661"/>
        </w:tabs>
        <w:spacing w:line="288" w:lineRule="auto"/>
        <w:ind w:left="993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</w:t>
      </w:r>
    </w:p>
    <w:p w14:paraId="5BB0D98C" w14:textId="2CCB0CDD" w:rsidR="00D462E6" w:rsidRPr="002C46C3" w:rsidRDefault="00163DB6" w:rsidP="00B03B8A">
      <w:pPr>
        <w:pStyle w:val="Tekstpodstawowy"/>
        <w:numPr>
          <w:ilvl w:val="1"/>
          <w:numId w:val="40"/>
        </w:numPr>
        <w:tabs>
          <w:tab w:val="left" w:pos="993"/>
          <w:tab w:val="right" w:pos="12661"/>
        </w:tabs>
        <w:spacing w:line="288" w:lineRule="auto"/>
        <w:ind w:left="993"/>
        <w:rPr>
          <w:rFonts w:ascii="Calibri" w:hAnsi="Calibri" w:cs="Calibri"/>
          <w:b w:val="0"/>
          <w:i w:val="0"/>
          <w:sz w:val="22"/>
          <w:szCs w:val="22"/>
        </w:rPr>
      </w:pPr>
      <w:bookmarkStart w:id="16" w:name="_Hlk162104415"/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…………………………………</w:t>
      </w:r>
      <w:bookmarkEnd w:id="16"/>
    </w:p>
    <w:p w14:paraId="754BB7E8" w14:textId="5ABEEA4B" w:rsidR="00D462E6" w:rsidRPr="002C46C3" w:rsidRDefault="00B03B8A" w:rsidP="0063747F">
      <w:pPr>
        <w:pStyle w:val="Tekstpodstawowy"/>
        <w:tabs>
          <w:tab w:val="right" w:pos="12661"/>
        </w:tabs>
        <w:spacing w:line="288" w:lineRule="auto"/>
        <w:ind w:left="284" w:hanging="142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 xml:space="preserve">              </w:t>
      </w:r>
      <w:r w:rsidR="00D462E6" w:rsidRPr="002C46C3">
        <w:rPr>
          <w:rFonts w:ascii="Calibri" w:hAnsi="Calibri" w:cs="Calibri"/>
          <w:b w:val="0"/>
          <w:i w:val="0"/>
          <w:sz w:val="22"/>
          <w:szCs w:val="22"/>
        </w:rPr>
        <w:t>(….)</w:t>
      </w:r>
    </w:p>
    <w:p w14:paraId="74DB3152" w14:textId="77777777" w:rsidR="00671252" w:rsidRPr="002C46C3" w:rsidRDefault="00671252" w:rsidP="00E307C6">
      <w:pPr>
        <w:pStyle w:val="Tekstpodstawowy"/>
        <w:tabs>
          <w:tab w:val="right" w:pos="12661"/>
        </w:tabs>
        <w:spacing w:line="288" w:lineRule="auto"/>
        <w:rPr>
          <w:rFonts w:ascii="Calibri" w:hAnsi="Calibri" w:cs="Calibri"/>
          <w:b w:val="0"/>
          <w:i w:val="0"/>
          <w:sz w:val="22"/>
          <w:szCs w:val="22"/>
        </w:rPr>
      </w:pPr>
    </w:p>
    <w:p w14:paraId="18000250" w14:textId="77777777" w:rsidR="00D462E6" w:rsidRPr="002C46C3" w:rsidRDefault="00D462E6" w:rsidP="00B03B8A">
      <w:pPr>
        <w:tabs>
          <w:tab w:val="right" w:pos="142"/>
        </w:tabs>
        <w:spacing w:line="288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2C46C3">
        <w:rPr>
          <w:rFonts w:ascii="Calibri" w:hAnsi="Calibri" w:cs="Calibri"/>
          <w:b/>
          <w:i/>
          <w:sz w:val="22"/>
          <w:szCs w:val="22"/>
        </w:rPr>
        <w:t>Dokumenty stanowiące tajemnice przedsiębiorstwa załączone do folderu „</w:t>
      </w:r>
      <w:r w:rsidRPr="002C46C3">
        <w:rPr>
          <w:rFonts w:ascii="Calibri" w:hAnsi="Calibri" w:cs="Calibri"/>
          <w:b/>
          <w:sz w:val="22"/>
          <w:szCs w:val="22"/>
        </w:rPr>
        <w:t>DOKUMENTY STANOWIĄCE TAJEMNICE PRZZEDSIĘBIORSTWA*</w:t>
      </w:r>
      <w:r w:rsidRPr="002C46C3">
        <w:rPr>
          <w:rFonts w:ascii="Calibri" w:hAnsi="Calibri" w:cs="Calibri"/>
          <w:b/>
          <w:iCs/>
          <w:sz w:val="22"/>
          <w:szCs w:val="22"/>
        </w:rPr>
        <w:t>:</w:t>
      </w:r>
    </w:p>
    <w:p w14:paraId="536583B7" w14:textId="222F89DF" w:rsidR="00D462E6" w:rsidRPr="002C46C3" w:rsidRDefault="00D462E6" w:rsidP="00B03B8A">
      <w:pPr>
        <w:pStyle w:val="Tekstpodstawowy"/>
        <w:numPr>
          <w:ilvl w:val="0"/>
          <w:numId w:val="5"/>
        </w:numPr>
        <w:tabs>
          <w:tab w:val="left" w:pos="851"/>
          <w:tab w:val="right" w:pos="12661"/>
        </w:tabs>
        <w:spacing w:line="288" w:lineRule="auto"/>
        <w:ind w:left="426" w:firstLine="0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...................</w:t>
      </w:r>
      <w:r w:rsidR="00B03B8A">
        <w:rPr>
          <w:rFonts w:ascii="Calibri" w:hAnsi="Calibri" w:cs="Calibri"/>
          <w:b w:val="0"/>
          <w:i w:val="0"/>
          <w:sz w:val="22"/>
          <w:szCs w:val="22"/>
        </w:rPr>
        <w:t>...................................................................</w:t>
      </w:r>
      <w:r w:rsidRPr="002C46C3">
        <w:rPr>
          <w:rFonts w:ascii="Calibri" w:hAnsi="Calibri" w:cs="Calibri"/>
          <w:b w:val="0"/>
          <w:i w:val="0"/>
          <w:sz w:val="22"/>
          <w:szCs w:val="22"/>
        </w:rPr>
        <w:t>.......................................................</w:t>
      </w:r>
    </w:p>
    <w:p w14:paraId="787AD659" w14:textId="77777777" w:rsidR="00D462E6" w:rsidRPr="002C46C3" w:rsidRDefault="00D462E6" w:rsidP="00B03B8A">
      <w:pPr>
        <w:pStyle w:val="Tekstpodstawowy"/>
        <w:numPr>
          <w:ilvl w:val="0"/>
          <w:numId w:val="5"/>
        </w:numPr>
        <w:tabs>
          <w:tab w:val="left" w:pos="851"/>
          <w:tab w:val="center" w:pos="8125"/>
          <w:tab w:val="right" w:pos="12661"/>
        </w:tabs>
        <w:spacing w:line="288" w:lineRule="auto"/>
        <w:ind w:left="426" w:firstLine="0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…………...................................................................................................................................</w:t>
      </w:r>
    </w:p>
    <w:p w14:paraId="1B7E107E" w14:textId="77777777" w:rsidR="00D462E6" w:rsidRPr="002C46C3" w:rsidRDefault="00D462E6" w:rsidP="00B03B8A">
      <w:pPr>
        <w:pStyle w:val="Tekstpodstawowy"/>
        <w:tabs>
          <w:tab w:val="left" w:pos="851"/>
          <w:tab w:val="center" w:pos="8125"/>
          <w:tab w:val="right" w:pos="12661"/>
        </w:tabs>
        <w:spacing w:line="288" w:lineRule="auto"/>
        <w:ind w:left="426"/>
        <w:rPr>
          <w:rFonts w:ascii="Calibri" w:hAnsi="Calibri" w:cs="Calibri"/>
          <w:b w:val="0"/>
          <w:i w:val="0"/>
          <w:sz w:val="22"/>
          <w:szCs w:val="22"/>
        </w:rPr>
      </w:pPr>
      <w:r w:rsidRPr="002C46C3">
        <w:rPr>
          <w:rFonts w:ascii="Calibri" w:hAnsi="Calibri" w:cs="Calibri"/>
          <w:b w:val="0"/>
          <w:i w:val="0"/>
          <w:sz w:val="22"/>
          <w:szCs w:val="22"/>
        </w:rPr>
        <w:t>(….)</w:t>
      </w:r>
    </w:p>
    <w:p w14:paraId="4E4B6480" w14:textId="77777777" w:rsidR="00006BC2" w:rsidRPr="002C46C3" w:rsidRDefault="00D462E6" w:rsidP="00B03B8A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Na dowód, iż wskazane powyżej informacje stanowią tajemnicę przedsiębiorstwa, wyjaśniamy ……………………….  i składamy następujące dokumenty ……………….</w:t>
      </w:r>
    </w:p>
    <w:p w14:paraId="3D5B5B37" w14:textId="77777777" w:rsidR="00544ED6" w:rsidRPr="002C46C3" w:rsidRDefault="00544ED6" w:rsidP="0063747F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14:paraId="74C72937" w14:textId="77777777" w:rsidR="00006BC2" w:rsidRPr="002C46C3" w:rsidRDefault="008A1F55" w:rsidP="00B03B8A">
      <w:pPr>
        <w:pStyle w:val="NormalnyWeb"/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AA0E97" w:rsidRPr="002C46C3">
        <w:rPr>
          <w:rFonts w:ascii="Calibri" w:hAnsi="Calibri" w:cs="Calibri"/>
          <w:sz w:val="22"/>
          <w:szCs w:val="22"/>
        </w:rPr>
        <w:t xml:space="preserve">. </w:t>
      </w:r>
      <w:r w:rsidR="00006BC2" w:rsidRPr="002C46C3">
        <w:rPr>
          <w:rFonts w:ascii="Calibri" w:hAnsi="Calibri" w:cs="Calibri"/>
          <w:sz w:val="22"/>
          <w:szCs w:val="22"/>
        </w:rPr>
        <w:t xml:space="preserve"> Oświadczam, że wypełniłem obowiązki informacyjne przewidziane w art. 13 lub art. 14 RODO</w:t>
      </w:r>
      <w:r w:rsidR="00006BC2" w:rsidRPr="002C46C3">
        <w:rPr>
          <w:rFonts w:ascii="Calibri" w:hAnsi="Calibri" w:cs="Calibri"/>
          <w:sz w:val="22"/>
          <w:szCs w:val="22"/>
          <w:vertAlign w:val="superscript"/>
        </w:rPr>
        <w:t>1)</w:t>
      </w:r>
      <w:r w:rsidR="00006BC2" w:rsidRPr="002C46C3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</w:t>
      </w:r>
      <w:r w:rsidR="00486CDE" w:rsidRPr="002C46C3">
        <w:rPr>
          <w:rFonts w:ascii="Calibri" w:hAnsi="Calibri" w:cs="Calibri"/>
          <w:sz w:val="22"/>
          <w:szCs w:val="22"/>
        </w:rPr>
        <w:t xml:space="preserve"> </w:t>
      </w:r>
      <w:r w:rsidR="00006BC2" w:rsidRPr="002C46C3">
        <w:rPr>
          <w:rFonts w:ascii="Calibri" w:hAnsi="Calibri" w:cs="Calibri"/>
          <w:sz w:val="22"/>
          <w:szCs w:val="22"/>
        </w:rPr>
        <w:t xml:space="preserve">w celu ubiegania się </w:t>
      </w:r>
      <w:r w:rsidR="00945918" w:rsidRPr="002C46C3">
        <w:rPr>
          <w:rFonts w:ascii="Calibri" w:hAnsi="Calibri" w:cs="Calibri"/>
          <w:sz w:val="22"/>
          <w:szCs w:val="22"/>
        </w:rPr>
        <w:t xml:space="preserve"> </w:t>
      </w:r>
      <w:r w:rsidR="00006BC2" w:rsidRPr="002C46C3">
        <w:rPr>
          <w:rFonts w:ascii="Calibri" w:hAnsi="Calibri" w:cs="Calibri"/>
          <w:sz w:val="22"/>
          <w:szCs w:val="22"/>
        </w:rPr>
        <w:t>o udzielenie zamówienia publicznego w niniejszym postępowaniu.*</w:t>
      </w:r>
    </w:p>
    <w:p w14:paraId="178513D3" w14:textId="77777777" w:rsidR="00006BC2" w:rsidRPr="002C46C3" w:rsidRDefault="00006BC2" w:rsidP="0063747F">
      <w:pPr>
        <w:pStyle w:val="NormalnyWeb"/>
        <w:spacing w:line="288" w:lineRule="auto"/>
        <w:ind w:hanging="426"/>
        <w:jc w:val="both"/>
        <w:rPr>
          <w:rFonts w:ascii="Calibri" w:hAnsi="Calibri" w:cs="Calibri"/>
          <w:sz w:val="22"/>
          <w:szCs w:val="22"/>
        </w:rPr>
      </w:pPr>
    </w:p>
    <w:p w14:paraId="67564E68" w14:textId="77777777" w:rsidR="00006BC2" w:rsidRPr="002C46C3" w:rsidRDefault="00006BC2" w:rsidP="00B03B8A">
      <w:pPr>
        <w:pStyle w:val="NormalnyWeb"/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Wykonawca ubiegając się o udzielenie zamówienia jest zobowiązany do wypełnienia wszystkich obowiązków formalno-prawnych związanych z udziałem w postępowaniu. Do obowiązków tych należą m.in. obowiązki wynikające z RODO</w:t>
      </w:r>
      <w:r w:rsidRPr="002C46C3">
        <w:rPr>
          <w:rFonts w:ascii="Calibri" w:hAnsi="Calibri" w:cs="Calibri"/>
          <w:sz w:val="22"/>
          <w:szCs w:val="22"/>
          <w:vertAlign w:val="superscript"/>
        </w:rPr>
        <w:t>3</w:t>
      </w:r>
      <w:r w:rsidRPr="002C46C3">
        <w:rPr>
          <w:rFonts w:ascii="Calibri" w:hAnsi="Calibri" w:cs="Calibri"/>
          <w:sz w:val="22"/>
          <w:szCs w:val="22"/>
        </w:rPr>
        <w:t xml:space="preserve">, w szczególności obowiązek informacyjny przewidziany w </w:t>
      </w:r>
      <w:r w:rsidRPr="002C46C3">
        <w:rPr>
          <w:rFonts w:ascii="Calibri" w:hAnsi="Calibri" w:cs="Calibri"/>
          <w:b/>
          <w:sz w:val="22"/>
          <w:szCs w:val="22"/>
        </w:rPr>
        <w:t>art. 13 RODO</w:t>
      </w:r>
      <w:r w:rsidRPr="002C46C3">
        <w:rPr>
          <w:rFonts w:ascii="Calibri" w:hAnsi="Calibri" w:cs="Calibri"/>
          <w:sz w:val="22"/>
          <w:szCs w:val="22"/>
        </w:rPr>
        <w:t xml:space="preserve"> względem osób fizycznych, których dane osobowe dotyczą</w:t>
      </w:r>
      <w:r w:rsidR="00E474CC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 xml:space="preserve">i od których dane te Wykonawca </w:t>
      </w:r>
      <w:r w:rsidRPr="002C46C3">
        <w:rPr>
          <w:rFonts w:ascii="Calibri" w:hAnsi="Calibri" w:cs="Calibri"/>
          <w:sz w:val="22"/>
          <w:szCs w:val="22"/>
          <w:u w:val="single"/>
        </w:rPr>
        <w:t>bezpośrednio</w:t>
      </w:r>
      <w:r w:rsidRPr="002C46C3">
        <w:rPr>
          <w:rFonts w:ascii="Calibri" w:hAnsi="Calibri" w:cs="Calibri"/>
          <w:sz w:val="22"/>
          <w:szCs w:val="22"/>
        </w:rPr>
        <w:t xml:space="preserve"> pozyskał. Ponadto Wykonawca będzie musiał wypełnić obowiązek informacyjny wynikający z </w:t>
      </w:r>
      <w:r w:rsidRPr="002C46C3">
        <w:rPr>
          <w:rFonts w:ascii="Calibri" w:hAnsi="Calibri" w:cs="Calibri"/>
          <w:b/>
          <w:sz w:val="22"/>
          <w:szCs w:val="22"/>
        </w:rPr>
        <w:t>art. 14 RODO</w:t>
      </w:r>
      <w:r w:rsidRPr="002C46C3">
        <w:rPr>
          <w:rFonts w:ascii="Calibri" w:hAnsi="Calibri" w:cs="Calibri"/>
          <w:sz w:val="22"/>
          <w:szCs w:val="22"/>
        </w:rPr>
        <w:t xml:space="preserve"> względem osób fizycznych, których dane przekazuje Zamawiającemu i których dane </w:t>
      </w:r>
      <w:r w:rsidRPr="002C46C3">
        <w:rPr>
          <w:rFonts w:ascii="Calibri" w:hAnsi="Calibri" w:cs="Calibri"/>
          <w:sz w:val="22"/>
          <w:szCs w:val="22"/>
          <w:u w:val="single"/>
        </w:rPr>
        <w:lastRenderedPageBreak/>
        <w:t>pośrednio</w:t>
      </w:r>
      <w:r w:rsidRPr="002C46C3">
        <w:rPr>
          <w:rFonts w:ascii="Calibri" w:hAnsi="Calibri" w:cs="Calibri"/>
          <w:sz w:val="22"/>
          <w:szCs w:val="22"/>
        </w:rPr>
        <w:t xml:space="preserve"> pozyskał, chyba że ma zastosowanie co najmniej jedno </w:t>
      </w:r>
      <w:r w:rsidR="005A39F4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>z włączeń, o których mowa w art. 14 ust. 5 RODO.</w:t>
      </w:r>
    </w:p>
    <w:p w14:paraId="750AD3EE" w14:textId="77777777" w:rsidR="00006BC2" w:rsidRPr="002C46C3" w:rsidRDefault="00006BC2" w:rsidP="0063747F">
      <w:pPr>
        <w:pStyle w:val="NormalnyWeb"/>
        <w:spacing w:line="288" w:lineRule="auto"/>
        <w:ind w:hanging="426"/>
        <w:jc w:val="both"/>
        <w:rPr>
          <w:rFonts w:ascii="Calibri" w:hAnsi="Calibri" w:cs="Calibri"/>
          <w:sz w:val="22"/>
          <w:szCs w:val="22"/>
        </w:rPr>
      </w:pPr>
    </w:p>
    <w:p w14:paraId="3B713DBC" w14:textId="77777777" w:rsidR="00006BC2" w:rsidRPr="002C46C3" w:rsidRDefault="00006BC2" w:rsidP="00B03B8A">
      <w:pPr>
        <w:pStyle w:val="NormalnyWeb"/>
        <w:spacing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Powyższe oświadczenie dotyczy</w:t>
      </w:r>
      <w:r w:rsidRPr="002C46C3">
        <w:rPr>
          <w:rFonts w:ascii="Calibri" w:hAnsi="Calibri" w:cs="Calibri"/>
          <w:b/>
          <w:sz w:val="22"/>
          <w:szCs w:val="22"/>
        </w:rPr>
        <w:t xml:space="preserve"> Wykonawcy,</w:t>
      </w:r>
      <w:r w:rsidR="00945918" w:rsidRPr="002C46C3">
        <w:rPr>
          <w:rFonts w:ascii="Calibri" w:hAnsi="Calibri" w:cs="Calibri"/>
          <w:b/>
          <w:sz w:val="22"/>
          <w:szCs w:val="22"/>
        </w:rPr>
        <w:t xml:space="preserve"> </w:t>
      </w:r>
      <w:r w:rsidRPr="002C46C3">
        <w:rPr>
          <w:rFonts w:ascii="Calibri" w:hAnsi="Calibri" w:cs="Calibri"/>
          <w:b/>
          <w:sz w:val="22"/>
          <w:szCs w:val="22"/>
        </w:rPr>
        <w:t>Podwykonawcy/</w:t>
      </w:r>
      <w:r w:rsidR="00945918" w:rsidRPr="002C46C3">
        <w:rPr>
          <w:rFonts w:ascii="Calibri" w:hAnsi="Calibri" w:cs="Calibri"/>
          <w:b/>
          <w:sz w:val="22"/>
          <w:szCs w:val="22"/>
        </w:rPr>
        <w:t xml:space="preserve"> </w:t>
      </w:r>
      <w:r w:rsidRPr="002C46C3">
        <w:rPr>
          <w:rFonts w:ascii="Calibri" w:hAnsi="Calibri" w:cs="Calibri"/>
          <w:b/>
          <w:sz w:val="22"/>
          <w:szCs w:val="22"/>
        </w:rPr>
        <w:t>podmiotu trzeciego</w:t>
      </w:r>
      <w:r w:rsidRPr="002C46C3">
        <w:rPr>
          <w:rFonts w:ascii="Calibri" w:hAnsi="Calibri" w:cs="Calibri"/>
          <w:sz w:val="22"/>
          <w:szCs w:val="22"/>
        </w:rPr>
        <w:t xml:space="preserve"> będącego administratorem danych względem osób fizycznych, od których dane osobowe zostały</w:t>
      </w:r>
      <w:r w:rsidR="00547BC9" w:rsidRPr="002C46C3">
        <w:rPr>
          <w:rFonts w:ascii="Calibri" w:hAnsi="Calibri" w:cs="Calibri"/>
          <w:sz w:val="22"/>
          <w:szCs w:val="22"/>
        </w:rPr>
        <w:t xml:space="preserve"> </w:t>
      </w:r>
      <w:r w:rsidRPr="002C46C3">
        <w:rPr>
          <w:rFonts w:ascii="Calibri" w:hAnsi="Calibri" w:cs="Calibri"/>
          <w:sz w:val="22"/>
          <w:szCs w:val="22"/>
        </w:rPr>
        <w:t>bezpośrednio pozyskane, w szczególności dane:</w:t>
      </w:r>
    </w:p>
    <w:p w14:paraId="025A1AE9" w14:textId="77777777" w:rsidR="00006BC2" w:rsidRPr="002C46C3" w:rsidRDefault="00006BC2" w:rsidP="00B03B8A">
      <w:pPr>
        <w:pStyle w:val="NormalnyWeb"/>
        <w:numPr>
          <w:ilvl w:val="0"/>
          <w:numId w:val="4"/>
        </w:num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osoby fizycznej skierowanej do realizacji zamówienia,</w:t>
      </w:r>
    </w:p>
    <w:p w14:paraId="55C7064E" w14:textId="77777777" w:rsidR="00006BC2" w:rsidRPr="002C46C3" w:rsidRDefault="00006BC2" w:rsidP="00B03B8A">
      <w:pPr>
        <w:pStyle w:val="NormalnyWeb"/>
        <w:numPr>
          <w:ilvl w:val="0"/>
          <w:numId w:val="4"/>
        </w:num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podwykonawcy/podmiotu trzeciego będącego osobą fizyczną,</w:t>
      </w:r>
    </w:p>
    <w:p w14:paraId="4F49B7E1" w14:textId="77777777" w:rsidR="00006BC2" w:rsidRPr="002C46C3" w:rsidRDefault="00006BC2" w:rsidP="00B03B8A">
      <w:pPr>
        <w:pStyle w:val="NormalnyWeb"/>
        <w:numPr>
          <w:ilvl w:val="0"/>
          <w:numId w:val="4"/>
        </w:num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podwykonawcy/podmiotu trzeciego będącego osobą fizyczną, prowadzącą jednoosobową działalność gospodarczą,</w:t>
      </w:r>
    </w:p>
    <w:p w14:paraId="5A1FFF8A" w14:textId="77777777" w:rsidR="00006BC2" w:rsidRPr="002C46C3" w:rsidRDefault="00006BC2" w:rsidP="00B03B8A">
      <w:pPr>
        <w:pStyle w:val="NormalnyWeb"/>
        <w:numPr>
          <w:ilvl w:val="0"/>
          <w:numId w:val="4"/>
        </w:num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pełnomocnika podwykonawcy/podmiotu trzeciego będącego osobą fizyczną (np. dane osobowe zamieszczone w pełnomocnictwie),</w:t>
      </w:r>
    </w:p>
    <w:p w14:paraId="189B31F1" w14:textId="77777777" w:rsidR="00006BC2" w:rsidRPr="002C46C3" w:rsidRDefault="00006BC2" w:rsidP="00B03B8A">
      <w:pPr>
        <w:pStyle w:val="NormalnyWeb"/>
        <w:numPr>
          <w:ilvl w:val="0"/>
          <w:numId w:val="4"/>
        </w:numPr>
        <w:spacing w:line="288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2C46C3">
        <w:rPr>
          <w:rFonts w:ascii="Calibri" w:hAnsi="Calibri" w:cs="Calibri"/>
          <w:sz w:val="22"/>
          <w:szCs w:val="22"/>
        </w:rPr>
        <w:t>członka organu zarządzającego podwykonawcy/podmiotu trzeciego, będącego osobą fizyczną (np. dane osobowe zamieszczone w informacji z KRK).</w:t>
      </w:r>
    </w:p>
    <w:p w14:paraId="14D7B81B" w14:textId="77777777" w:rsidR="00804499" w:rsidRPr="004979D3" w:rsidRDefault="00804499" w:rsidP="0063747F">
      <w:pPr>
        <w:pStyle w:val="NormalnyWeb"/>
        <w:spacing w:line="288" w:lineRule="auto"/>
        <w:ind w:left="426"/>
        <w:jc w:val="both"/>
        <w:rPr>
          <w:rFonts w:ascii="Calibri" w:hAnsi="Calibri" w:cs="Calibri"/>
          <w:sz w:val="18"/>
          <w:szCs w:val="18"/>
        </w:rPr>
      </w:pPr>
    </w:p>
    <w:p w14:paraId="32BE9736" w14:textId="77777777" w:rsidR="00006BC2" w:rsidRPr="004979D3" w:rsidRDefault="00006BC2" w:rsidP="0063747F">
      <w:pPr>
        <w:pStyle w:val="NormalnyWeb"/>
        <w:spacing w:line="288" w:lineRule="auto"/>
        <w:jc w:val="both"/>
        <w:rPr>
          <w:rFonts w:ascii="Calibri" w:hAnsi="Calibri" w:cs="Calibri"/>
          <w:sz w:val="18"/>
          <w:szCs w:val="18"/>
        </w:rPr>
      </w:pPr>
      <w:r w:rsidRPr="004979D3">
        <w:rPr>
          <w:rFonts w:ascii="Calibri" w:hAnsi="Calibri" w:cs="Calibri"/>
          <w:sz w:val="18"/>
          <w:szCs w:val="18"/>
        </w:rPr>
        <w:t>______________________________</w:t>
      </w:r>
    </w:p>
    <w:p w14:paraId="54BBBD52" w14:textId="77777777" w:rsidR="00006BC2" w:rsidRPr="004979D3" w:rsidRDefault="00006BC2" w:rsidP="0063747F">
      <w:pPr>
        <w:pStyle w:val="Tekstprzypisudolnego"/>
        <w:spacing w:line="288" w:lineRule="auto"/>
        <w:ind w:hanging="142"/>
        <w:jc w:val="both"/>
        <w:rPr>
          <w:rFonts w:ascii="Calibri" w:hAnsi="Calibri" w:cs="Calibri"/>
          <w:sz w:val="18"/>
          <w:szCs w:val="18"/>
        </w:rPr>
      </w:pPr>
      <w:r w:rsidRPr="004979D3">
        <w:rPr>
          <w:rFonts w:ascii="Calibri" w:hAnsi="Calibri" w:cs="Calibri"/>
          <w:sz w:val="18"/>
          <w:szCs w:val="18"/>
          <w:vertAlign w:val="superscript"/>
        </w:rPr>
        <w:t xml:space="preserve">1) </w:t>
      </w:r>
      <w:r w:rsidRPr="004979D3">
        <w:rPr>
          <w:rFonts w:ascii="Calibri" w:hAnsi="Calibri" w:cs="Calibri"/>
          <w:sz w:val="18"/>
          <w:szCs w:val="18"/>
        </w:rPr>
        <w:t>rozporządzenie Parlamentu Europejskiego i Rady (UE) 2016/679 z dnia 27 kwietnia 2016 r. w sprawie ochrony osób fizycznych</w:t>
      </w:r>
      <w:r w:rsidR="00AA0E97" w:rsidRPr="004979D3">
        <w:rPr>
          <w:rFonts w:ascii="Calibri" w:hAnsi="Calibri" w:cs="Calibri"/>
          <w:sz w:val="18"/>
          <w:szCs w:val="18"/>
        </w:rPr>
        <w:t xml:space="preserve"> </w:t>
      </w:r>
      <w:r w:rsidRPr="004979D3">
        <w:rPr>
          <w:rFonts w:ascii="Calibri" w:hAnsi="Calibri" w:cs="Calibri"/>
          <w:sz w:val="18"/>
          <w:szCs w:val="18"/>
        </w:rPr>
        <w:t>w związku</w:t>
      </w:r>
      <w:r w:rsidR="00544ED6" w:rsidRPr="004979D3">
        <w:rPr>
          <w:rFonts w:ascii="Calibri" w:hAnsi="Calibri" w:cs="Calibri"/>
          <w:sz w:val="18"/>
          <w:szCs w:val="18"/>
        </w:rPr>
        <w:t xml:space="preserve"> </w:t>
      </w:r>
      <w:r w:rsidRPr="004979D3">
        <w:rPr>
          <w:rFonts w:ascii="Calibri" w:hAnsi="Calibri" w:cs="Calibri"/>
          <w:sz w:val="18"/>
          <w:szCs w:val="18"/>
        </w:rPr>
        <w:t xml:space="preserve">z przetwarzaniem danych osobowych i w sprawie swobodnego przepływu takich danych oraz uchylenia dyrektywy 95/46/WE (ogólne rozporządzenie o ochronie danych) (Dz. Urz. UE L 119 z 04.05.2016, str. 1). </w:t>
      </w:r>
    </w:p>
    <w:p w14:paraId="415AD04D" w14:textId="77777777" w:rsidR="00A4740A" w:rsidRPr="004979D3" w:rsidRDefault="00006BC2" w:rsidP="0063747F">
      <w:pPr>
        <w:pStyle w:val="NormalnyWeb"/>
        <w:spacing w:line="288" w:lineRule="auto"/>
        <w:ind w:hanging="142"/>
        <w:jc w:val="both"/>
        <w:rPr>
          <w:rFonts w:ascii="Calibri" w:hAnsi="Calibri" w:cs="Calibri"/>
          <w:sz w:val="18"/>
          <w:szCs w:val="18"/>
        </w:rPr>
      </w:pPr>
      <w:r w:rsidRPr="004979D3">
        <w:rPr>
          <w:rFonts w:ascii="Calibri" w:hAnsi="Calibri" w:cs="Calibri"/>
          <w:sz w:val="18"/>
          <w:szCs w:val="18"/>
        </w:rPr>
        <w:t>* W przypadku gdy Wykonawca nie przekazuje danych osobowych innych niż bezpośrednio jego dotyczących  lub zachodzi wyłączenie stosowania obowiązku informacyjnego, stosownie do art. 13 ust. 4 lub art. 14 ust. 5 RODO, treści oświadczenia Wykonawca nie składa (usunięcie treści oświadczenia np. przez jego przekreślenie oznacza, że nie przekazuje danych innych niż bezpośrednio jego dotyczących).</w:t>
      </w:r>
    </w:p>
    <w:sectPr w:rsidR="00A4740A" w:rsidRPr="004979D3" w:rsidSect="00FB67AC">
      <w:headerReference w:type="default" r:id="rId10"/>
      <w:footerReference w:type="default" r:id="rId11"/>
      <w:type w:val="continuous"/>
      <w:pgSz w:w="11905" w:h="16837"/>
      <w:pgMar w:top="1135" w:right="993" w:bottom="851" w:left="993" w:header="11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8BED9" w14:textId="77777777" w:rsidR="008D14F4" w:rsidRDefault="008D14F4">
      <w:r>
        <w:separator/>
      </w:r>
    </w:p>
  </w:endnote>
  <w:endnote w:type="continuationSeparator" w:id="0">
    <w:p w14:paraId="7AB3DA74" w14:textId="77777777" w:rsidR="008D14F4" w:rsidRDefault="008D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A519F" w14:textId="77777777" w:rsidR="00A97001" w:rsidRDefault="00A97001"/>
  <w:p w14:paraId="362A35F3" w14:textId="77777777" w:rsidR="00A97001" w:rsidRDefault="00A97001"/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077"/>
      <w:gridCol w:w="5777"/>
    </w:tblGrid>
    <w:tr w:rsidR="000B2A37" w:rsidRPr="000B2A37" w14:paraId="22846A9F" w14:textId="77777777" w:rsidTr="00A97001"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0C64886B" w14:textId="77777777" w:rsidR="000B2A37" w:rsidRPr="000B2A37" w:rsidRDefault="000B2A37" w:rsidP="00812828">
          <w:pPr>
            <w:suppressAutoHyphens w:val="0"/>
            <w:autoSpaceDE w:val="0"/>
            <w:autoSpaceDN w:val="0"/>
            <w:adjustRightInd w:val="0"/>
            <w:spacing w:line="360" w:lineRule="auto"/>
            <w:rPr>
              <w:rFonts w:ascii="Garamond" w:hAnsi="Garamond"/>
            </w:rPr>
          </w:pPr>
        </w:p>
      </w:tc>
      <w:tc>
        <w:tcPr>
          <w:tcW w:w="5777" w:type="dxa"/>
          <w:tcBorders>
            <w:top w:val="nil"/>
            <w:left w:val="nil"/>
            <w:bottom w:val="nil"/>
            <w:right w:val="nil"/>
          </w:tcBorders>
        </w:tcPr>
        <w:p w14:paraId="07D21BE2" w14:textId="77777777" w:rsidR="000B2A37" w:rsidRPr="000B2A37" w:rsidRDefault="000B2A37" w:rsidP="000B2A37">
          <w:pPr>
            <w:suppressAutoHyphens w:val="0"/>
            <w:autoSpaceDE w:val="0"/>
            <w:autoSpaceDN w:val="0"/>
            <w:adjustRightInd w:val="0"/>
            <w:jc w:val="center"/>
            <w:rPr>
              <w:rFonts w:ascii="Garamond" w:hAnsi="Garamond"/>
            </w:rPr>
          </w:pPr>
        </w:p>
      </w:tc>
    </w:tr>
  </w:tbl>
  <w:p w14:paraId="4CFB0E1B" w14:textId="77777777" w:rsidR="000B2A37" w:rsidRPr="000B2A37" w:rsidRDefault="000B2A37" w:rsidP="000B2A37">
    <w:pPr>
      <w:tabs>
        <w:tab w:val="center" w:pos="4356"/>
        <w:tab w:val="right" w:pos="8892"/>
      </w:tabs>
      <w:spacing w:before="120" w:line="360" w:lineRule="auto"/>
      <w:ind w:left="360"/>
      <w:jc w:val="both"/>
      <w:rPr>
        <w:rFonts w:ascii="Garamond" w:hAnsi="Garamond"/>
        <w:b/>
      </w:rPr>
    </w:pPr>
  </w:p>
  <w:p w14:paraId="5659126D" w14:textId="77777777" w:rsidR="002B5DB7" w:rsidRPr="000B2A37" w:rsidRDefault="002B5DB7" w:rsidP="000B2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F5CAE" w14:textId="77777777" w:rsidR="008D14F4" w:rsidRDefault="008D14F4">
      <w:r>
        <w:separator/>
      </w:r>
    </w:p>
  </w:footnote>
  <w:footnote w:type="continuationSeparator" w:id="0">
    <w:p w14:paraId="5EB27078" w14:textId="77777777" w:rsidR="008D14F4" w:rsidRDefault="008D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76A72" w14:textId="2753C36F" w:rsidR="005B0449" w:rsidRDefault="004C4CB2" w:rsidP="00EC204E">
    <w:pPr>
      <w:pStyle w:val="Nagwek"/>
      <w:spacing w:after="240"/>
    </w:pPr>
    <w:r>
      <w:rPr>
        <w:noProof/>
        <w:lang w:eastAsia="pl-PL"/>
      </w:rPr>
      <w:pict w14:anchorId="0A242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3pt;height:54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960"/>
        </w:tabs>
        <w:ind w:left="396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647"/>
        </w:tabs>
        <w:ind w:left="647" w:hanging="363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F96349C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firstLine="0"/>
      </w:pPr>
      <w:rPr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210"/>
        </w:tabs>
        <w:ind w:left="6210" w:hanging="5130"/>
      </w:pPr>
      <w:rPr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5A083760"/>
    <w:name w:val="WW8Num11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9AD0ADBE"/>
    <w:name w:val="WW8Num1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b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C8CAFE8"/>
    <w:name w:val="WW8Num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Garamond" w:hAnsi="Garamond" w:cs="Arial" w:hint="default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2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singleLevel"/>
    <w:tmpl w:val="C5F6ED4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434"/>
        </w:tabs>
        <w:ind w:left="1434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F"/>
    <w:multiLevelType w:val="singleLevel"/>
    <w:tmpl w:val="870C583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2"/>
        <w:szCs w:val="22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5"/>
    <w:multiLevelType w:val="multilevel"/>
    <w:tmpl w:val="6D9A384C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b w:val="0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4" w15:restartNumberingAfterBreak="0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984"/>
        </w:tabs>
        <w:ind w:left="984" w:hanging="360"/>
      </w:pPr>
      <w:rPr>
        <w:b w:val="0"/>
        <w:i w:val="0"/>
      </w:rPr>
    </w:lvl>
  </w:abstractNum>
  <w:abstractNum w:abstractNumId="45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6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%1)"/>
      <w:lvlJc w:val="left"/>
      <w:pPr>
        <w:tabs>
          <w:tab w:val="num" w:pos="6210"/>
        </w:tabs>
        <w:ind w:left="6210" w:hanging="513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3"/>
      </w:pPr>
      <w:rPr>
        <w:rFonts w:ascii="Symbol" w:hAnsi="Symbol"/>
      </w:r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5130"/>
        </w:tabs>
        <w:ind w:left="5130" w:hanging="5130"/>
      </w:p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4"/>
      <w:numFmt w:val="lowerLetter"/>
      <w:lvlText w:val="%3)"/>
      <w:lvlJc w:val="left"/>
      <w:pPr>
        <w:tabs>
          <w:tab w:val="num" w:pos="7110"/>
        </w:tabs>
        <w:ind w:left="7110" w:hanging="513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00000035"/>
    <w:multiLevelType w:val="singleLevel"/>
    <w:tmpl w:val="A656C3F0"/>
    <w:name w:val="WW8Num53"/>
    <w:lvl w:ilvl="0">
      <w:start w:val="3"/>
      <w:numFmt w:val="decimal"/>
      <w:lvlText w:val="%1. 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</w:abstractNum>
  <w:abstractNum w:abstractNumId="52" w15:restartNumberingAfterBreak="0">
    <w:nsid w:val="00000036"/>
    <w:multiLevelType w:val="singleLevel"/>
    <w:tmpl w:val="00000036"/>
    <w:name w:val="WW8Num54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3" w15:restartNumberingAfterBreak="0">
    <w:nsid w:val="00000037"/>
    <w:multiLevelType w:val="singleLevel"/>
    <w:tmpl w:val="00000037"/>
    <w:name w:val="WW8Num55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5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56" w15:restartNumberingAfterBreak="0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7" w15:restartNumberingAfterBreak="0">
    <w:nsid w:val="0000003B"/>
    <w:multiLevelType w:val="singleLevel"/>
    <w:tmpl w:val="0000003B"/>
    <w:name w:val="WW8Num59"/>
    <w:lvl w:ilvl="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0" w15:restartNumberingAfterBreak="0">
    <w:nsid w:val="0000003E"/>
    <w:multiLevelType w:val="multi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sz w:val="22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68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9" w15:restartNumberingAfterBreak="0">
    <w:nsid w:val="00000047"/>
    <w:multiLevelType w:val="singleLevel"/>
    <w:tmpl w:val="268E976C"/>
    <w:name w:val="WW8Num71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</w:abstractNum>
  <w:abstractNum w:abstractNumId="70" w15:restartNumberingAfterBreak="0">
    <w:nsid w:val="00000048"/>
    <w:multiLevelType w:val="single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71" w15:restartNumberingAfterBreak="0">
    <w:nsid w:val="00000049"/>
    <w:multiLevelType w:val="singleLevel"/>
    <w:tmpl w:val="00000049"/>
    <w:name w:val="WW8Num74"/>
    <w:lvl w:ilvl="0">
      <w:start w:val="1"/>
      <w:numFmt w:val="bullet"/>
      <w:lvlText w:val="·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</w:abstractNum>
  <w:abstractNum w:abstractNumId="72" w15:restartNumberingAfterBreak="0">
    <w:nsid w:val="0000004A"/>
    <w:multiLevelType w:val="singleLevel"/>
    <w:tmpl w:val="56080340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73" w15:restartNumberingAfterBreak="0">
    <w:nsid w:val="0000004B"/>
    <w:multiLevelType w:val="singleLevel"/>
    <w:tmpl w:val="0000004B"/>
    <w:name w:val="WW8Num76"/>
    <w:lvl w:ilvl="0">
      <w:start w:val="1"/>
      <w:numFmt w:val="bullet"/>
      <w:lvlText w:val="●"/>
      <w:lvlJc w:val="left"/>
      <w:pPr>
        <w:tabs>
          <w:tab w:val="num" w:pos="624"/>
        </w:tabs>
        <w:ind w:left="624" w:hanging="511"/>
      </w:pPr>
      <w:rPr>
        <w:rFonts w:ascii="Times New Roman" w:hAnsi="Times New Roman"/>
      </w:rPr>
    </w:lvl>
  </w:abstractNum>
  <w:abstractNum w:abstractNumId="74" w15:restartNumberingAfterBreak="0">
    <w:nsid w:val="0000004C"/>
    <w:multiLevelType w:val="multilevel"/>
    <w:tmpl w:val="0000004C"/>
    <w:name w:val="WW8Num7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75" w15:restartNumberingAfterBreak="0">
    <w:nsid w:val="0000004D"/>
    <w:multiLevelType w:val="multilevel"/>
    <w:tmpl w:val="0000004D"/>
    <w:name w:val="WW8Num78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6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6" w15:restartNumberingAfterBreak="0">
    <w:nsid w:val="0000004F"/>
    <w:multiLevelType w:val="multilevel"/>
    <w:tmpl w:val="0000004F"/>
    <w:lvl w:ilvl="0">
      <w:start w:val="1"/>
      <w:numFmt w:val="decimal"/>
      <w:pStyle w:val="Nagwek1"/>
      <w:lvlText w:val="%1."/>
      <w:lvlJc w:val="left"/>
      <w:pPr>
        <w:tabs>
          <w:tab w:val="num" w:pos="574"/>
        </w:tabs>
        <w:ind w:left="574" w:hanging="432"/>
      </w:pPr>
      <w:rPr>
        <w:i w:val="0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01525FE4"/>
    <w:multiLevelType w:val="hybridMultilevel"/>
    <w:tmpl w:val="2528EB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015B2CA2"/>
    <w:multiLevelType w:val="multilevel"/>
    <w:tmpl w:val="0B60D2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0C1C33D9"/>
    <w:multiLevelType w:val="hybridMultilevel"/>
    <w:tmpl w:val="A4A289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0DAA5E68"/>
    <w:multiLevelType w:val="hybridMultilevel"/>
    <w:tmpl w:val="3B78DABA"/>
    <w:lvl w:ilvl="0" w:tplc="C48EF3AE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152B44CD"/>
    <w:multiLevelType w:val="hybridMultilevel"/>
    <w:tmpl w:val="6C300EE2"/>
    <w:name w:val="WW8Num342"/>
    <w:lvl w:ilvl="0" w:tplc="B9A0D3CC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80B19C3"/>
    <w:multiLevelType w:val="hybridMultilevel"/>
    <w:tmpl w:val="E264B950"/>
    <w:lvl w:ilvl="0" w:tplc="3594D2D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1E7C3ED5"/>
    <w:multiLevelType w:val="hybridMultilevel"/>
    <w:tmpl w:val="7E1E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EB94B02"/>
    <w:multiLevelType w:val="hybridMultilevel"/>
    <w:tmpl w:val="AEF81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1405BB2"/>
    <w:multiLevelType w:val="hybridMultilevel"/>
    <w:tmpl w:val="01F8EF00"/>
    <w:name w:val="WW8Num3422"/>
    <w:lvl w:ilvl="0" w:tplc="CAFCA194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26A257F6"/>
    <w:multiLevelType w:val="multilevel"/>
    <w:tmpl w:val="39E09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E0A62AF"/>
    <w:multiLevelType w:val="hybridMultilevel"/>
    <w:tmpl w:val="C4D48804"/>
    <w:lvl w:ilvl="0" w:tplc="E0ACBCB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33A02D67"/>
    <w:multiLevelType w:val="multilevel"/>
    <w:tmpl w:val="28828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89" w15:restartNumberingAfterBreak="0">
    <w:nsid w:val="33B260E9"/>
    <w:multiLevelType w:val="hybridMultilevel"/>
    <w:tmpl w:val="3F6CA3BC"/>
    <w:lvl w:ilvl="0" w:tplc="041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0" w15:restartNumberingAfterBreak="0">
    <w:nsid w:val="3A4949D1"/>
    <w:multiLevelType w:val="hybridMultilevel"/>
    <w:tmpl w:val="2E0600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3D1E6ECE"/>
    <w:multiLevelType w:val="multilevel"/>
    <w:tmpl w:val="666C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0C03CFC"/>
    <w:multiLevelType w:val="multilevel"/>
    <w:tmpl w:val="666C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1023CB4"/>
    <w:multiLevelType w:val="hybridMultilevel"/>
    <w:tmpl w:val="FF4490C8"/>
    <w:lvl w:ilvl="0" w:tplc="04150001">
      <w:start w:val="1"/>
      <w:numFmt w:val="bullet"/>
      <w:lvlText w:val=""/>
      <w:lvlJc w:val="left"/>
      <w:pPr>
        <w:ind w:left="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94" w15:restartNumberingAfterBreak="0">
    <w:nsid w:val="49225D98"/>
    <w:multiLevelType w:val="hybridMultilevel"/>
    <w:tmpl w:val="292282EA"/>
    <w:lvl w:ilvl="0" w:tplc="87987536">
      <w:start w:val="7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DF4602F"/>
    <w:multiLevelType w:val="hybridMultilevel"/>
    <w:tmpl w:val="7A28C85A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6" w15:restartNumberingAfterBreak="0">
    <w:nsid w:val="4F85609D"/>
    <w:multiLevelType w:val="multilevel"/>
    <w:tmpl w:val="F1E2334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52D730B"/>
    <w:multiLevelType w:val="multilevel"/>
    <w:tmpl w:val="2278DB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9" w15:restartNumberingAfterBreak="0">
    <w:nsid w:val="55433B3E"/>
    <w:multiLevelType w:val="multilevel"/>
    <w:tmpl w:val="70DAD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0" w15:restartNumberingAfterBreak="0">
    <w:nsid w:val="56D85CA2"/>
    <w:multiLevelType w:val="hybridMultilevel"/>
    <w:tmpl w:val="81B4375C"/>
    <w:lvl w:ilvl="0" w:tplc="038664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573312A5"/>
    <w:multiLevelType w:val="hybridMultilevel"/>
    <w:tmpl w:val="EC867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5E06CE"/>
    <w:multiLevelType w:val="hybridMultilevel"/>
    <w:tmpl w:val="AB06A1D4"/>
    <w:lvl w:ilvl="0" w:tplc="04150001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03" w15:restartNumberingAfterBreak="0">
    <w:nsid w:val="5B9651CE"/>
    <w:multiLevelType w:val="singleLevel"/>
    <w:tmpl w:val="04150011"/>
    <w:lvl w:ilvl="0">
      <w:start w:val="1"/>
      <w:numFmt w:val="decimal"/>
      <w:lvlText w:val="%1)"/>
      <w:lvlJc w:val="left"/>
      <w:pPr>
        <w:ind w:left="1353" w:hanging="360"/>
      </w:pPr>
    </w:lvl>
  </w:abstractNum>
  <w:abstractNum w:abstractNumId="104" w15:restartNumberingAfterBreak="0">
    <w:nsid w:val="5BCD1D85"/>
    <w:multiLevelType w:val="multilevel"/>
    <w:tmpl w:val="DB5A8C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D264C03"/>
    <w:multiLevelType w:val="hybridMultilevel"/>
    <w:tmpl w:val="DB4CB2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E787565"/>
    <w:multiLevelType w:val="multilevel"/>
    <w:tmpl w:val="786EA74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Calibri" w:eastAsia="Times New Roman" w:hAnsi="Calibri" w:cs="Calibri"/>
        <w:b w:val="0"/>
      </w:rPr>
    </w:lvl>
    <w:lvl w:ilvl="1">
      <w:start w:val="1"/>
      <w:numFmt w:val="none"/>
      <w:lvlText w:val="2.1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b/>
      </w:rPr>
    </w:lvl>
  </w:abstractNum>
  <w:abstractNum w:abstractNumId="107" w15:restartNumberingAfterBreak="0">
    <w:nsid w:val="60FD03F3"/>
    <w:multiLevelType w:val="hybridMultilevel"/>
    <w:tmpl w:val="EC947666"/>
    <w:lvl w:ilvl="0" w:tplc="DAD8132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85B61634">
      <w:start w:val="1"/>
      <w:numFmt w:val="decimal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8" w15:restartNumberingAfterBreak="0">
    <w:nsid w:val="67211FCE"/>
    <w:multiLevelType w:val="hybridMultilevel"/>
    <w:tmpl w:val="D88E704E"/>
    <w:name w:val="WW8Num34222"/>
    <w:lvl w:ilvl="0" w:tplc="7BF2970A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01069E8"/>
    <w:multiLevelType w:val="hybridMultilevel"/>
    <w:tmpl w:val="51A0F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043D9E"/>
    <w:multiLevelType w:val="multilevel"/>
    <w:tmpl w:val="1464A2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77F012DC"/>
    <w:multiLevelType w:val="hybridMultilevel"/>
    <w:tmpl w:val="60981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EF01285"/>
    <w:multiLevelType w:val="multilevel"/>
    <w:tmpl w:val="AED6E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800920431">
    <w:abstractNumId w:val="76"/>
  </w:num>
  <w:num w:numId="2" w16cid:durableId="738942102">
    <w:abstractNumId w:val="76"/>
  </w:num>
  <w:num w:numId="3" w16cid:durableId="630860715">
    <w:abstractNumId w:val="107"/>
  </w:num>
  <w:num w:numId="4" w16cid:durableId="41055509">
    <w:abstractNumId w:val="84"/>
  </w:num>
  <w:num w:numId="5" w16cid:durableId="2066174720">
    <w:abstractNumId w:val="103"/>
  </w:num>
  <w:num w:numId="6" w16cid:durableId="1792938869">
    <w:abstractNumId w:val="109"/>
  </w:num>
  <w:num w:numId="7" w16cid:durableId="627006917">
    <w:abstractNumId w:val="90"/>
  </w:num>
  <w:num w:numId="8" w16cid:durableId="719015971">
    <w:abstractNumId w:val="111"/>
  </w:num>
  <w:num w:numId="9" w16cid:durableId="274757003">
    <w:abstractNumId w:val="97"/>
  </w:num>
  <w:num w:numId="10" w16cid:durableId="765658498">
    <w:abstractNumId w:val="98"/>
  </w:num>
  <w:num w:numId="11" w16cid:durableId="1984777213">
    <w:abstractNumId w:val="26"/>
  </w:num>
  <w:num w:numId="12" w16cid:durableId="2122842181">
    <w:abstractNumId w:val="102"/>
  </w:num>
  <w:num w:numId="13" w16cid:durableId="2080594220">
    <w:abstractNumId w:val="105"/>
  </w:num>
  <w:num w:numId="14" w16cid:durableId="991252424">
    <w:abstractNumId w:val="81"/>
  </w:num>
  <w:num w:numId="15" w16cid:durableId="1901670854">
    <w:abstractNumId w:val="79"/>
  </w:num>
  <w:num w:numId="16" w16cid:durableId="1194878651">
    <w:abstractNumId w:val="83"/>
  </w:num>
  <w:num w:numId="17" w16cid:durableId="1404403008">
    <w:abstractNumId w:val="106"/>
  </w:num>
  <w:num w:numId="18" w16cid:durableId="1452937846">
    <w:abstractNumId w:val="99"/>
  </w:num>
  <w:num w:numId="19" w16cid:durableId="1789273693">
    <w:abstractNumId w:val="78"/>
  </w:num>
  <w:num w:numId="20" w16cid:durableId="1700272833">
    <w:abstractNumId w:val="93"/>
  </w:num>
  <w:num w:numId="21" w16cid:durableId="186528461">
    <w:abstractNumId w:val="86"/>
  </w:num>
  <w:num w:numId="22" w16cid:durableId="216018977">
    <w:abstractNumId w:val="104"/>
  </w:num>
  <w:num w:numId="23" w16cid:durableId="619603221">
    <w:abstractNumId w:val="91"/>
  </w:num>
  <w:num w:numId="24" w16cid:durableId="630482214">
    <w:abstractNumId w:val="88"/>
  </w:num>
  <w:num w:numId="25" w16cid:durableId="584725183">
    <w:abstractNumId w:val="110"/>
  </w:num>
  <w:num w:numId="26" w16cid:durableId="2009283618">
    <w:abstractNumId w:val="101"/>
  </w:num>
  <w:num w:numId="27" w16cid:durableId="925309300">
    <w:abstractNumId w:val="95"/>
  </w:num>
  <w:num w:numId="28" w16cid:durableId="474178397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3460647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9361014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5650466">
    <w:abstractNumId w:val="89"/>
  </w:num>
  <w:num w:numId="32" w16cid:durableId="725302813">
    <w:abstractNumId w:val="10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2495008">
    <w:abstractNumId w:val="82"/>
  </w:num>
  <w:num w:numId="34" w16cid:durableId="828405285">
    <w:abstractNumId w:val="87"/>
  </w:num>
  <w:num w:numId="35" w16cid:durableId="1061178427">
    <w:abstractNumId w:val="100"/>
  </w:num>
  <w:num w:numId="36" w16cid:durableId="706491048">
    <w:abstractNumId w:val="96"/>
  </w:num>
  <w:num w:numId="37" w16cid:durableId="348724398">
    <w:abstractNumId w:val="112"/>
  </w:num>
  <w:num w:numId="38" w16cid:durableId="1751343709">
    <w:abstractNumId w:val="80"/>
  </w:num>
  <w:num w:numId="39" w16cid:durableId="1376419412">
    <w:abstractNumId w:val="94"/>
  </w:num>
  <w:num w:numId="40" w16cid:durableId="1479304311">
    <w:abstractNumId w:val="7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C74"/>
    <w:rsid w:val="00006B64"/>
    <w:rsid w:val="00006BC2"/>
    <w:rsid w:val="00006D81"/>
    <w:rsid w:val="0001173A"/>
    <w:rsid w:val="00012695"/>
    <w:rsid w:val="00015093"/>
    <w:rsid w:val="000158C8"/>
    <w:rsid w:val="000214EF"/>
    <w:rsid w:val="00021CE7"/>
    <w:rsid w:val="00022321"/>
    <w:rsid w:val="000251D3"/>
    <w:rsid w:val="00033309"/>
    <w:rsid w:val="00033893"/>
    <w:rsid w:val="00034B87"/>
    <w:rsid w:val="00034DAA"/>
    <w:rsid w:val="00035042"/>
    <w:rsid w:val="00035FBD"/>
    <w:rsid w:val="000364B4"/>
    <w:rsid w:val="00036AAB"/>
    <w:rsid w:val="000416F8"/>
    <w:rsid w:val="000446AA"/>
    <w:rsid w:val="000452E9"/>
    <w:rsid w:val="000464EF"/>
    <w:rsid w:val="0005543D"/>
    <w:rsid w:val="00060DB9"/>
    <w:rsid w:val="000647E0"/>
    <w:rsid w:val="00072697"/>
    <w:rsid w:val="00074AA5"/>
    <w:rsid w:val="00076FF4"/>
    <w:rsid w:val="000825B8"/>
    <w:rsid w:val="00082842"/>
    <w:rsid w:val="000829F5"/>
    <w:rsid w:val="00084B54"/>
    <w:rsid w:val="00084C72"/>
    <w:rsid w:val="000908CF"/>
    <w:rsid w:val="000920CE"/>
    <w:rsid w:val="00095140"/>
    <w:rsid w:val="000960F4"/>
    <w:rsid w:val="000975F1"/>
    <w:rsid w:val="000A0F23"/>
    <w:rsid w:val="000A2CDE"/>
    <w:rsid w:val="000A2F21"/>
    <w:rsid w:val="000A43A8"/>
    <w:rsid w:val="000B0A12"/>
    <w:rsid w:val="000B0EB7"/>
    <w:rsid w:val="000B2378"/>
    <w:rsid w:val="000B2A37"/>
    <w:rsid w:val="000B2D46"/>
    <w:rsid w:val="000B3C48"/>
    <w:rsid w:val="000B3DDE"/>
    <w:rsid w:val="000B7D70"/>
    <w:rsid w:val="000C2A46"/>
    <w:rsid w:val="000C419F"/>
    <w:rsid w:val="000C4A75"/>
    <w:rsid w:val="000C6F6E"/>
    <w:rsid w:val="000C720F"/>
    <w:rsid w:val="000D2FA0"/>
    <w:rsid w:val="000D7393"/>
    <w:rsid w:val="000E4BFD"/>
    <w:rsid w:val="000E787C"/>
    <w:rsid w:val="000E7EAA"/>
    <w:rsid w:val="000F0E3E"/>
    <w:rsid w:val="000F1839"/>
    <w:rsid w:val="000F1E7C"/>
    <w:rsid w:val="000F6BB3"/>
    <w:rsid w:val="00102571"/>
    <w:rsid w:val="0010341F"/>
    <w:rsid w:val="00103BBD"/>
    <w:rsid w:val="00105093"/>
    <w:rsid w:val="00105777"/>
    <w:rsid w:val="0010730B"/>
    <w:rsid w:val="0011276E"/>
    <w:rsid w:val="001144EE"/>
    <w:rsid w:val="001153D3"/>
    <w:rsid w:val="00116CDD"/>
    <w:rsid w:val="00116E2A"/>
    <w:rsid w:val="00117AB4"/>
    <w:rsid w:val="00120BA7"/>
    <w:rsid w:val="001237EF"/>
    <w:rsid w:val="00125B68"/>
    <w:rsid w:val="00127AA6"/>
    <w:rsid w:val="00140F6C"/>
    <w:rsid w:val="00145E12"/>
    <w:rsid w:val="001501B1"/>
    <w:rsid w:val="00150233"/>
    <w:rsid w:val="00150858"/>
    <w:rsid w:val="001514B5"/>
    <w:rsid w:val="00155CB0"/>
    <w:rsid w:val="00161C25"/>
    <w:rsid w:val="00161F6A"/>
    <w:rsid w:val="00163DB6"/>
    <w:rsid w:val="00165319"/>
    <w:rsid w:val="001711C8"/>
    <w:rsid w:val="00173875"/>
    <w:rsid w:val="00174BEC"/>
    <w:rsid w:val="00174C43"/>
    <w:rsid w:val="00176B4D"/>
    <w:rsid w:val="0017720C"/>
    <w:rsid w:val="00180B38"/>
    <w:rsid w:val="00181359"/>
    <w:rsid w:val="0018693B"/>
    <w:rsid w:val="00187496"/>
    <w:rsid w:val="00187EC0"/>
    <w:rsid w:val="001927E3"/>
    <w:rsid w:val="00193D53"/>
    <w:rsid w:val="00197467"/>
    <w:rsid w:val="001979B4"/>
    <w:rsid w:val="00197D9C"/>
    <w:rsid w:val="001A1196"/>
    <w:rsid w:val="001A1BC1"/>
    <w:rsid w:val="001A7AB0"/>
    <w:rsid w:val="001B2D23"/>
    <w:rsid w:val="001B4DB0"/>
    <w:rsid w:val="001C0446"/>
    <w:rsid w:val="001C33CB"/>
    <w:rsid w:val="001C7337"/>
    <w:rsid w:val="001D1CC6"/>
    <w:rsid w:val="001D2DF5"/>
    <w:rsid w:val="001D396A"/>
    <w:rsid w:val="001D457C"/>
    <w:rsid w:val="001E0106"/>
    <w:rsid w:val="001E1766"/>
    <w:rsid w:val="001E4C4A"/>
    <w:rsid w:val="001E5357"/>
    <w:rsid w:val="001F12EC"/>
    <w:rsid w:val="001F2AF3"/>
    <w:rsid w:val="001F4DC4"/>
    <w:rsid w:val="001F61BB"/>
    <w:rsid w:val="001F6C4D"/>
    <w:rsid w:val="00202C05"/>
    <w:rsid w:val="00203D32"/>
    <w:rsid w:val="00205469"/>
    <w:rsid w:val="00211D80"/>
    <w:rsid w:val="002122BF"/>
    <w:rsid w:val="00213313"/>
    <w:rsid w:val="00214426"/>
    <w:rsid w:val="00215381"/>
    <w:rsid w:val="002156AD"/>
    <w:rsid w:val="00220251"/>
    <w:rsid w:val="0022205C"/>
    <w:rsid w:val="002227E7"/>
    <w:rsid w:val="00223042"/>
    <w:rsid w:val="002270D8"/>
    <w:rsid w:val="002310B1"/>
    <w:rsid w:val="00231FFE"/>
    <w:rsid w:val="00232C9C"/>
    <w:rsid w:val="002330F6"/>
    <w:rsid w:val="0023321A"/>
    <w:rsid w:val="002341B6"/>
    <w:rsid w:val="002345C5"/>
    <w:rsid w:val="0023770E"/>
    <w:rsid w:val="00240C74"/>
    <w:rsid w:val="00240E03"/>
    <w:rsid w:val="002410FB"/>
    <w:rsid w:val="00244926"/>
    <w:rsid w:val="0024627E"/>
    <w:rsid w:val="0025359F"/>
    <w:rsid w:val="002553A3"/>
    <w:rsid w:val="00255901"/>
    <w:rsid w:val="00257C6A"/>
    <w:rsid w:val="00260103"/>
    <w:rsid w:val="00260A97"/>
    <w:rsid w:val="00261394"/>
    <w:rsid w:val="00263BE5"/>
    <w:rsid w:val="00265528"/>
    <w:rsid w:val="00266340"/>
    <w:rsid w:val="00267EE2"/>
    <w:rsid w:val="00270957"/>
    <w:rsid w:val="002717D5"/>
    <w:rsid w:val="00273352"/>
    <w:rsid w:val="00277CD1"/>
    <w:rsid w:val="00285165"/>
    <w:rsid w:val="00285309"/>
    <w:rsid w:val="00287AC1"/>
    <w:rsid w:val="002905BC"/>
    <w:rsid w:val="00291BBB"/>
    <w:rsid w:val="002970DD"/>
    <w:rsid w:val="002A2241"/>
    <w:rsid w:val="002A3EF5"/>
    <w:rsid w:val="002B2149"/>
    <w:rsid w:val="002B4F3E"/>
    <w:rsid w:val="002B5A03"/>
    <w:rsid w:val="002B5DB7"/>
    <w:rsid w:val="002C1779"/>
    <w:rsid w:val="002C1EFE"/>
    <w:rsid w:val="002C46C3"/>
    <w:rsid w:val="002C4DB9"/>
    <w:rsid w:val="002C74DF"/>
    <w:rsid w:val="002C75CB"/>
    <w:rsid w:val="002C77CF"/>
    <w:rsid w:val="002C7D00"/>
    <w:rsid w:val="002D008C"/>
    <w:rsid w:val="002D15EB"/>
    <w:rsid w:val="002D2550"/>
    <w:rsid w:val="002D494F"/>
    <w:rsid w:val="002D6021"/>
    <w:rsid w:val="002D7C66"/>
    <w:rsid w:val="002E21D8"/>
    <w:rsid w:val="002E3E10"/>
    <w:rsid w:val="002E5047"/>
    <w:rsid w:val="002E5A0E"/>
    <w:rsid w:val="002E5C68"/>
    <w:rsid w:val="002E756B"/>
    <w:rsid w:val="002F0D97"/>
    <w:rsid w:val="002F1B8B"/>
    <w:rsid w:val="002F2324"/>
    <w:rsid w:val="002F4D18"/>
    <w:rsid w:val="00307957"/>
    <w:rsid w:val="00312960"/>
    <w:rsid w:val="00315DA2"/>
    <w:rsid w:val="00317249"/>
    <w:rsid w:val="00322CBA"/>
    <w:rsid w:val="00322FD7"/>
    <w:rsid w:val="0032422B"/>
    <w:rsid w:val="0032525F"/>
    <w:rsid w:val="003316A5"/>
    <w:rsid w:val="0033271A"/>
    <w:rsid w:val="00333AB1"/>
    <w:rsid w:val="003342D0"/>
    <w:rsid w:val="00337297"/>
    <w:rsid w:val="00337AA2"/>
    <w:rsid w:val="0034043F"/>
    <w:rsid w:val="00340CF5"/>
    <w:rsid w:val="0034397A"/>
    <w:rsid w:val="00345D4B"/>
    <w:rsid w:val="00346DB0"/>
    <w:rsid w:val="00350525"/>
    <w:rsid w:val="00350C52"/>
    <w:rsid w:val="00352D1A"/>
    <w:rsid w:val="003534A6"/>
    <w:rsid w:val="00354927"/>
    <w:rsid w:val="003559FA"/>
    <w:rsid w:val="00355C3E"/>
    <w:rsid w:val="00357DB0"/>
    <w:rsid w:val="00361E3F"/>
    <w:rsid w:val="00365780"/>
    <w:rsid w:val="00370905"/>
    <w:rsid w:val="00371ABA"/>
    <w:rsid w:val="0037315B"/>
    <w:rsid w:val="00373367"/>
    <w:rsid w:val="00374B72"/>
    <w:rsid w:val="003758FD"/>
    <w:rsid w:val="00375B5B"/>
    <w:rsid w:val="00375CA1"/>
    <w:rsid w:val="00376BDD"/>
    <w:rsid w:val="00380D81"/>
    <w:rsid w:val="00382984"/>
    <w:rsid w:val="003836FD"/>
    <w:rsid w:val="003849A7"/>
    <w:rsid w:val="00384C2D"/>
    <w:rsid w:val="00385033"/>
    <w:rsid w:val="00385495"/>
    <w:rsid w:val="00386471"/>
    <w:rsid w:val="00390D0E"/>
    <w:rsid w:val="0039126E"/>
    <w:rsid w:val="00391F4D"/>
    <w:rsid w:val="00394813"/>
    <w:rsid w:val="00394903"/>
    <w:rsid w:val="003962AD"/>
    <w:rsid w:val="003A1FC3"/>
    <w:rsid w:val="003A23C1"/>
    <w:rsid w:val="003A2743"/>
    <w:rsid w:val="003A3ED8"/>
    <w:rsid w:val="003A4405"/>
    <w:rsid w:val="003A5BEC"/>
    <w:rsid w:val="003A6CEE"/>
    <w:rsid w:val="003A7998"/>
    <w:rsid w:val="003B3C17"/>
    <w:rsid w:val="003B629A"/>
    <w:rsid w:val="003C05E9"/>
    <w:rsid w:val="003C11B8"/>
    <w:rsid w:val="003C523C"/>
    <w:rsid w:val="003C55D6"/>
    <w:rsid w:val="003C64AE"/>
    <w:rsid w:val="003D116B"/>
    <w:rsid w:val="003D2E3A"/>
    <w:rsid w:val="003D5F07"/>
    <w:rsid w:val="003D6894"/>
    <w:rsid w:val="003D6B92"/>
    <w:rsid w:val="003D7D7B"/>
    <w:rsid w:val="003E206C"/>
    <w:rsid w:val="003E3B0E"/>
    <w:rsid w:val="003E5900"/>
    <w:rsid w:val="003E6D07"/>
    <w:rsid w:val="003F22B9"/>
    <w:rsid w:val="003F26A8"/>
    <w:rsid w:val="003F32D8"/>
    <w:rsid w:val="00404896"/>
    <w:rsid w:val="004058B1"/>
    <w:rsid w:val="00405F1E"/>
    <w:rsid w:val="0040625F"/>
    <w:rsid w:val="00406349"/>
    <w:rsid w:val="004076BB"/>
    <w:rsid w:val="00407CB3"/>
    <w:rsid w:val="00407E82"/>
    <w:rsid w:val="00411D4F"/>
    <w:rsid w:val="00415082"/>
    <w:rsid w:val="00415FF2"/>
    <w:rsid w:val="0042355A"/>
    <w:rsid w:val="00424F4C"/>
    <w:rsid w:val="00425E6E"/>
    <w:rsid w:val="00431E17"/>
    <w:rsid w:val="004329B0"/>
    <w:rsid w:val="004333AD"/>
    <w:rsid w:val="00433D93"/>
    <w:rsid w:val="00433E6E"/>
    <w:rsid w:val="004362BE"/>
    <w:rsid w:val="00440535"/>
    <w:rsid w:val="004409A1"/>
    <w:rsid w:val="00445A62"/>
    <w:rsid w:val="00451E5B"/>
    <w:rsid w:val="00461E56"/>
    <w:rsid w:val="00461E78"/>
    <w:rsid w:val="004642EB"/>
    <w:rsid w:val="004656EC"/>
    <w:rsid w:val="00466A47"/>
    <w:rsid w:val="004763C1"/>
    <w:rsid w:val="0047693A"/>
    <w:rsid w:val="00476D36"/>
    <w:rsid w:val="00477C10"/>
    <w:rsid w:val="00483FD8"/>
    <w:rsid w:val="00486CDE"/>
    <w:rsid w:val="0048789A"/>
    <w:rsid w:val="00495AF3"/>
    <w:rsid w:val="00496A89"/>
    <w:rsid w:val="004979D3"/>
    <w:rsid w:val="004A0720"/>
    <w:rsid w:val="004A0A35"/>
    <w:rsid w:val="004A0D83"/>
    <w:rsid w:val="004A0F96"/>
    <w:rsid w:val="004A42D2"/>
    <w:rsid w:val="004B2A15"/>
    <w:rsid w:val="004B3F19"/>
    <w:rsid w:val="004B48DE"/>
    <w:rsid w:val="004B6665"/>
    <w:rsid w:val="004C08B6"/>
    <w:rsid w:val="004C4032"/>
    <w:rsid w:val="004C4CB2"/>
    <w:rsid w:val="004C5272"/>
    <w:rsid w:val="004C7478"/>
    <w:rsid w:val="004D361B"/>
    <w:rsid w:val="004E3E0B"/>
    <w:rsid w:val="004E562D"/>
    <w:rsid w:val="004E78C8"/>
    <w:rsid w:val="004F03FC"/>
    <w:rsid w:val="004F0AAB"/>
    <w:rsid w:val="004F1A5F"/>
    <w:rsid w:val="004F50AF"/>
    <w:rsid w:val="00501540"/>
    <w:rsid w:val="00502144"/>
    <w:rsid w:val="0051141C"/>
    <w:rsid w:val="00520C93"/>
    <w:rsid w:val="00520CDE"/>
    <w:rsid w:val="00527D50"/>
    <w:rsid w:val="00530911"/>
    <w:rsid w:val="00531221"/>
    <w:rsid w:val="00535B72"/>
    <w:rsid w:val="00536107"/>
    <w:rsid w:val="00536B01"/>
    <w:rsid w:val="00536B77"/>
    <w:rsid w:val="005406F0"/>
    <w:rsid w:val="005407D6"/>
    <w:rsid w:val="005411F5"/>
    <w:rsid w:val="00541354"/>
    <w:rsid w:val="00542152"/>
    <w:rsid w:val="005426C2"/>
    <w:rsid w:val="00544E32"/>
    <w:rsid w:val="00544ED6"/>
    <w:rsid w:val="00547BC9"/>
    <w:rsid w:val="00554E71"/>
    <w:rsid w:val="00555777"/>
    <w:rsid w:val="00556DEB"/>
    <w:rsid w:val="0056790A"/>
    <w:rsid w:val="0057149F"/>
    <w:rsid w:val="00572D0E"/>
    <w:rsid w:val="00576E1D"/>
    <w:rsid w:val="0057750B"/>
    <w:rsid w:val="00581038"/>
    <w:rsid w:val="00582D8F"/>
    <w:rsid w:val="00587384"/>
    <w:rsid w:val="00587A6D"/>
    <w:rsid w:val="00590C7D"/>
    <w:rsid w:val="0059514D"/>
    <w:rsid w:val="005A1DA5"/>
    <w:rsid w:val="005A2504"/>
    <w:rsid w:val="005A39F4"/>
    <w:rsid w:val="005A6508"/>
    <w:rsid w:val="005B0449"/>
    <w:rsid w:val="005B0EF4"/>
    <w:rsid w:val="005B19CF"/>
    <w:rsid w:val="005B1E0B"/>
    <w:rsid w:val="005B5DD2"/>
    <w:rsid w:val="005C075C"/>
    <w:rsid w:val="005C3E39"/>
    <w:rsid w:val="005C4C15"/>
    <w:rsid w:val="005C70B7"/>
    <w:rsid w:val="005C70E4"/>
    <w:rsid w:val="005D605D"/>
    <w:rsid w:val="005D7A1C"/>
    <w:rsid w:val="005E300B"/>
    <w:rsid w:val="005E5693"/>
    <w:rsid w:val="005F28DB"/>
    <w:rsid w:val="005F29D3"/>
    <w:rsid w:val="005F6F0C"/>
    <w:rsid w:val="005F6FD4"/>
    <w:rsid w:val="0060031C"/>
    <w:rsid w:val="00605DED"/>
    <w:rsid w:val="006106A8"/>
    <w:rsid w:val="0061363B"/>
    <w:rsid w:val="00614EED"/>
    <w:rsid w:val="00621AAA"/>
    <w:rsid w:val="006226FD"/>
    <w:rsid w:val="00624980"/>
    <w:rsid w:val="00631F7E"/>
    <w:rsid w:val="00632BFE"/>
    <w:rsid w:val="00634FF0"/>
    <w:rsid w:val="00635F2D"/>
    <w:rsid w:val="00636B44"/>
    <w:rsid w:val="0063747F"/>
    <w:rsid w:val="00642224"/>
    <w:rsid w:val="00646C57"/>
    <w:rsid w:val="006473BB"/>
    <w:rsid w:val="006473FE"/>
    <w:rsid w:val="00647AD8"/>
    <w:rsid w:val="00653DEF"/>
    <w:rsid w:val="00653E15"/>
    <w:rsid w:val="00653E23"/>
    <w:rsid w:val="00654B7E"/>
    <w:rsid w:val="00655489"/>
    <w:rsid w:val="00656D21"/>
    <w:rsid w:val="0066002F"/>
    <w:rsid w:val="006617EA"/>
    <w:rsid w:val="00661953"/>
    <w:rsid w:val="006643F8"/>
    <w:rsid w:val="006673DB"/>
    <w:rsid w:val="00671252"/>
    <w:rsid w:val="00673557"/>
    <w:rsid w:val="00673CE5"/>
    <w:rsid w:val="00674C1D"/>
    <w:rsid w:val="006762E5"/>
    <w:rsid w:val="00677591"/>
    <w:rsid w:val="00677823"/>
    <w:rsid w:val="00680DE5"/>
    <w:rsid w:val="00682B50"/>
    <w:rsid w:val="00686CFB"/>
    <w:rsid w:val="006926F2"/>
    <w:rsid w:val="006930D9"/>
    <w:rsid w:val="006934A3"/>
    <w:rsid w:val="00693ACF"/>
    <w:rsid w:val="00694291"/>
    <w:rsid w:val="00694CD7"/>
    <w:rsid w:val="00696840"/>
    <w:rsid w:val="006A0B68"/>
    <w:rsid w:val="006A21B6"/>
    <w:rsid w:val="006B057A"/>
    <w:rsid w:val="006B2AFA"/>
    <w:rsid w:val="006B3E79"/>
    <w:rsid w:val="006B578E"/>
    <w:rsid w:val="006C3105"/>
    <w:rsid w:val="006C4144"/>
    <w:rsid w:val="006C4C5C"/>
    <w:rsid w:val="006C57DF"/>
    <w:rsid w:val="006C6FA5"/>
    <w:rsid w:val="006C7959"/>
    <w:rsid w:val="006D50C2"/>
    <w:rsid w:val="006D546E"/>
    <w:rsid w:val="006E0785"/>
    <w:rsid w:val="006E3BA4"/>
    <w:rsid w:val="006E538C"/>
    <w:rsid w:val="006E5638"/>
    <w:rsid w:val="006E58B4"/>
    <w:rsid w:val="006E7A97"/>
    <w:rsid w:val="006E7BEB"/>
    <w:rsid w:val="006F0BD9"/>
    <w:rsid w:val="006F4AE8"/>
    <w:rsid w:val="0070190D"/>
    <w:rsid w:val="00710A6C"/>
    <w:rsid w:val="00716F35"/>
    <w:rsid w:val="00721E5A"/>
    <w:rsid w:val="007248C2"/>
    <w:rsid w:val="00727443"/>
    <w:rsid w:val="00727EB3"/>
    <w:rsid w:val="007303F0"/>
    <w:rsid w:val="007311FD"/>
    <w:rsid w:val="00731328"/>
    <w:rsid w:val="00731FA8"/>
    <w:rsid w:val="0073330C"/>
    <w:rsid w:val="00733C95"/>
    <w:rsid w:val="007353E2"/>
    <w:rsid w:val="00735D33"/>
    <w:rsid w:val="00737488"/>
    <w:rsid w:val="007402CA"/>
    <w:rsid w:val="0074091B"/>
    <w:rsid w:val="0074091C"/>
    <w:rsid w:val="007415E9"/>
    <w:rsid w:val="00744A7C"/>
    <w:rsid w:val="00745780"/>
    <w:rsid w:val="0074595E"/>
    <w:rsid w:val="00752771"/>
    <w:rsid w:val="0075470B"/>
    <w:rsid w:val="007549CC"/>
    <w:rsid w:val="007571FF"/>
    <w:rsid w:val="007572DF"/>
    <w:rsid w:val="007606DF"/>
    <w:rsid w:val="00764462"/>
    <w:rsid w:val="00772368"/>
    <w:rsid w:val="00775CDB"/>
    <w:rsid w:val="0078053C"/>
    <w:rsid w:val="00780BEC"/>
    <w:rsid w:val="007811B8"/>
    <w:rsid w:val="0078122F"/>
    <w:rsid w:val="00782006"/>
    <w:rsid w:val="00791981"/>
    <w:rsid w:val="0079368B"/>
    <w:rsid w:val="007939C8"/>
    <w:rsid w:val="00794B65"/>
    <w:rsid w:val="007A47DF"/>
    <w:rsid w:val="007A534A"/>
    <w:rsid w:val="007B299A"/>
    <w:rsid w:val="007B3469"/>
    <w:rsid w:val="007B363B"/>
    <w:rsid w:val="007B5493"/>
    <w:rsid w:val="007B5FAA"/>
    <w:rsid w:val="007B626D"/>
    <w:rsid w:val="007B629E"/>
    <w:rsid w:val="007B6C0A"/>
    <w:rsid w:val="007B768C"/>
    <w:rsid w:val="007B7DFC"/>
    <w:rsid w:val="007C0010"/>
    <w:rsid w:val="007C081D"/>
    <w:rsid w:val="007C120F"/>
    <w:rsid w:val="007C21A8"/>
    <w:rsid w:val="007D05EF"/>
    <w:rsid w:val="007D3201"/>
    <w:rsid w:val="007D33E7"/>
    <w:rsid w:val="007D53B8"/>
    <w:rsid w:val="007D61C4"/>
    <w:rsid w:val="007E390C"/>
    <w:rsid w:val="007E4513"/>
    <w:rsid w:val="007E5051"/>
    <w:rsid w:val="007F0092"/>
    <w:rsid w:val="007F3B0B"/>
    <w:rsid w:val="007F4073"/>
    <w:rsid w:val="007F5622"/>
    <w:rsid w:val="007F5C02"/>
    <w:rsid w:val="007F6D6E"/>
    <w:rsid w:val="00803654"/>
    <w:rsid w:val="00804499"/>
    <w:rsid w:val="00805BAC"/>
    <w:rsid w:val="00805DCE"/>
    <w:rsid w:val="00807765"/>
    <w:rsid w:val="00811F6A"/>
    <w:rsid w:val="00812828"/>
    <w:rsid w:val="008136C7"/>
    <w:rsid w:val="00814171"/>
    <w:rsid w:val="00815E60"/>
    <w:rsid w:val="0082443A"/>
    <w:rsid w:val="008246F5"/>
    <w:rsid w:val="00827315"/>
    <w:rsid w:val="0083099E"/>
    <w:rsid w:val="00831467"/>
    <w:rsid w:val="00835BC0"/>
    <w:rsid w:val="0084100C"/>
    <w:rsid w:val="00842466"/>
    <w:rsid w:val="0084357F"/>
    <w:rsid w:val="00844D45"/>
    <w:rsid w:val="00850605"/>
    <w:rsid w:val="00851222"/>
    <w:rsid w:val="00853562"/>
    <w:rsid w:val="00854E35"/>
    <w:rsid w:val="008552C3"/>
    <w:rsid w:val="00857CBE"/>
    <w:rsid w:val="00861E19"/>
    <w:rsid w:val="0086251B"/>
    <w:rsid w:val="00867513"/>
    <w:rsid w:val="00872DF8"/>
    <w:rsid w:val="00874D0E"/>
    <w:rsid w:val="008817A5"/>
    <w:rsid w:val="00886268"/>
    <w:rsid w:val="00887C9C"/>
    <w:rsid w:val="008906EB"/>
    <w:rsid w:val="00894679"/>
    <w:rsid w:val="008A0ED5"/>
    <w:rsid w:val="008A1F55"/>
    <w:rsid w:val="008A2EDB"/>
    <w:rsid w:val="008A5FEA"/>
    <w:rsid w:val="008A6E25"/>
    <w:rsid w:val="008A71EE"/>
    <w:rsid w:val="008B17F1"/>
    <w:rsid w:val="008B1801"/>
    <w:rsid w:val="008B490F"/>
    <w:rsid w:val="008B5A20"/>
    <w:rsid w:val="008C1DAB"/>
    <w:rsid w:val="008C5088"/>
    <w:rsid w:val="008C67F8"/>
    <w:rsid w:val="008D0CF1"/>
    <w:rsid w:val="008D14F4"/>
    <w:rsid w:val="008D21E4"/>
    <w:rsid w:val="008D3634"/>
    <w:rsid w:val="008D4EBA"/>
    <w:rsid w:val="008E193C"/>
    <w:rsid w:val="008E1DA9"/>
    <w:rsid w:val="008E205E"/>
    <w:rsid w:val="008E3B53"/>
    <w:rsid w:val="008E4279"/>
    <w:rsid w:val="008E65B6"/>
    <w:rsid w:val="008E706C"/>
    <w:rsid w:val="008E7706"/>
    <w:rsid w:val="008F38CA"/>
    <w:rsid w:val="00900EC6"/>
    <w:rsid w:val="00906AB6"/>
    <w:rsid w:val="009077FA"/>
    <w:rsid w:val="00910618"/>
    <w:rsid w:val="0091630E"/>
    <w:rsid w:val="009202F0"/>
    <w:rsid w:val="009208A5"/>
    <w:rsid w:val="0092115B"/>
    <w:rsid w:val="00922138"/>
    <w:rsid w:val="009240ED"/>
    <w:rsid w:val="00933802"/>
    <w:rsid w:val="0093436F"/>
    <w:rsid w:val="009344FA"/>
    <w:rsid w:val="0093788B"/>
    <w:rsid w:val="009406A0"/>
    <w:rsid w:val="00940BCE"/>
    <w:rsid w:val="00940FD9"/>
    <w:rsid w:val="00942B84"/>
    <w:rsid w:val="0094326F"/>
    <w:rsid w:val="009439B5"/>
    <w:rsid w:val="00945918"/>
    <w:rsid w:val="009464ED"/>
    <w:rsid w:val="0095410E"/>
    <w:rsid w:val="009559B1"/>
    <w:rsid w:val="00962240"/>
    <w:rsid w:val="00963819"/>
    <w:rsid w:val="00964196"/>
    <w:rsid w:val="00966830"/>
    <w:rsid w:val="00966A32"/>
    <w:rsid w:val="00971049"/>
    <w:rsid w:val="00972869"/>
    <w:rsid w:val="009754EC"/>
    <w:rsid w:val="00975DD6"/>
    <w:rsid w:val="009767B5"/>
    <w:rsid w:val="009813BD"/>
    <w:rsid w:val="00984692"/>
    <w:rsid w:val="00985333"/>
    <w:rsid w:val="00985CD4"/>
    <w:rsid w:val="00986721"/>
    <w:rsid w:val="00987604"/>
    <w:rsid w:val="00987F3B"/>
    <w:rsid w:val="0099393A"/>
    <w:rsid w:val="00993E96"/>
    <w:rsid w:val="00994443"/>
    <w:rsid w:val="00994594"/>
    <w:rsid w:val="009964A3"/>
    <w:rsid w:val="009971ED"/>
    <w:rsid w:val="009A0914"/>
    <w:rsid w:val="009A0A20"/>
    <w:rsid w:val="009A1C8E"/>
    <w:rsid w:val="009A4005"/>
    <w:rsid w:val="009A44AB"/>
    <w:rsid w:val="009A6440"/>
    <w:rsid w:val="009A7FB4"/>
    <w:rsid w:val="009B34CA"/>
    <w:rsid w:val="009B4BDA"/>
    <w:rsid w:val="009B5675"/>
    <w:rsid w:val="009B651F"/>
    <w:rsid w:val="009C13F5"/>
    <w:rsid w:val="009C40B6"/>
    <w:rsid w:val="009C6FF2"/>
    <w:rsid w:val="009E0B21"/>
    <w:rsid w:val="009E0B2D"/>
    <w:rsid w:val="009E1E03"/>
    <w:rsid w:val="009E4569"/>
    <w:rsid w:val="009E4D59"/>
    <w:rsid w:val="009E6019"/>
    <w:rsid w:val="009F2AA1"/>
    <w:rsid w:val="009F61FD"/>
    <w:rsid w:val="00A00DB5"/>
    <w:rsid w:val="00A02BEC"/>
    <w:rsid w:val="00A03FC0"/>
    <w:rsid w:val="00A0728F"/>
    <w:rsid w:val="00A14B72"/>
    <w:rsid w:val="00A16E09"/>
    <w:rsid w:val="00A20EEF"/>
    <w:rsid w:val="00A238B1"/>
    <w:rsid w:val="00A25FAD"/>
    <w:rsid w:val="00A26F84"/>
    <w:rsid w:val="00A27470"/>
    <w:rsid w:val="00A37B0C"/>
    <w:rsid w:val="00A403A9"/>
    <w:rsid w:val="00A42E3F"/>
    <w:rsid w:val="00A46962"/>
    <w:rsid w:val="00A4740A"/>
    <w:rsid w:val="00A475A6"/>
    <w:rsid w:val="00A47BA9"/>
    <w:rsid w:val="00A47C4E"/>
    <w:rsid w:val="00A47ECA"/>
    <w:rsid w:val="00A50686"/>
    <w:rsid w:val="00A520E6"/>
    <w:rsid w:val="00A552FC"/>
    <w:rsid w:val="00A57454"/>
    <w:rsid w:val="00A6198B"/>
    <w:rsid w:val="00A61BE9"/>
    <w:rsid w:val="00A61DF0"/>
    <w:rsid w:val="00A634DB"/>
    <w:rsid w:val="00A63660"/>
    <w:rsid w:val="00A70893"/>
    <w:rsid w:val="00A70A77"/>
    <w:rsid w:val="00A72A75"/>
    <w:rsid w:val="00A7472C"/>
    <w:rsid w:val="00A83F34"/>
    <w:rsid w:val="00A86806"/>
    <w:rsid w:val="00A87E2B"/>
    <w:rsid w:val="00A939B4"/>
    <w:rsid w:val="00A94E51"/>
    <w:rsid w:val="00A97001"/>
    <w:rsid w:val="00AA0840"/>
    <w:rsid w:val="00AA0E97"/>
    <w:rsid w:val="00AA1DC0"/>
    <w:rsid w:val="00AB28E2"/>
    <w:rsid w:val="00AB73C5"/>
    <w:rsid w:val="00AC3EA7"/>
    <w:rsid w:val="00AC4D44"/>
    <w:rsid w:val="00AC6A76"/>
    <w:rsid w:val="00AC7F57"/>
    <w:rsid w:val="00AD0FE6"/>
    <w:rsid w:val="00AD28F4"/>
    <w:rsid w:val="00AD3D69"/>
    <w:rsid w:val="00AD4D9F"/>
    <w:rsid w:val="00AD633D"/>
    <w:rsid w:val="00AE3599"/>
    <w:rsid w:val="00AE6389"/>
    <w:rsid w:val="00AE6759"/>
    <w:rsid w:val="00AF16B5"/>
    <w:rsid w:val="00AF1E8E"/>
    <w:rsid w:val="00AF5E07"/>
    <w:rsid w:val="00B0066E"/>
    <w:rsid w:val="00B0266A"/>
    <w:rsid w:val="00B03B8A"/>
    <w:rsid w:val="00B074D4"/>
    <w:rsid w:val="00B13415"/>
    <w:rsid w:val="00B15126"/>
    <w:rsid w:val="00B15B59"/>
    <w:rsid w:val="00B21E17"/>
    <w:rsid w:val="00B25054"/>
    <w:rsid w:val="00B25FB1"/>
    <w:rsid w:val="00B2696A"/>
    <w:rsid w:val="00B27DBF"/>
    <w:rsid w:val="00B34CF0"/>
    <w:rsid w:val="00B35B04"/>
    <w:rsid w:val="00B37F0E"/>
    <w:rsid w:val="00B401DF"/>
    <w:rsid w:val="00B402BB"/>
    <w:rsid w:val="00B4136D"/>
    <w:rsid w:val="00B44AD1"/>
    <w:rsid w:val="00B45C08"/>
    <w:rsid w:val="00B46773"/>
    <w:rsid w:val="00B47755"/>
    <w:rsid w:val="00B60B3B"/>
    <w:rsid w:val="00B619EE"/>
    <w:rsid w:val="00B62B49"/>
    <w:rsid w:val="00B646F3"/>
    <w:rsid w:val="00B71FC6"/>
    <w:rsid w:val="00B729C1"/>
    <w:rsid w:val="00B72A25"/>
    <w:rsid w:val="00B7322E"/>
    <w:rsid w:val="00B87C10"/>
    <w:rsid w:val="00B91D6A"/>
    <w:rsid w:val="00B92F93"/>
    <w:rsid w:val="00B942C0"/>
    <w:rsid w:val="00B96473"/>
    <w:rsid w:val="00B96FBA"/>
    <w:rsid w:val="00B97172"/>
    <w:rsid w:val="00B9782B"/>
    <w:rsid w:val="00BA42D0"/>
    <w:rsid w:val="00BA71F0"/>
    <w:rsid w:val="00BB0BB4"/>
    <w:rsid w:val="00BB10CA"/>
    <w:rsid w:val="00BB1B1E"/>
    <w:rsid w:val="00BB3724"/>
    <w:rsid w:val="00BB385E"/>
    <w:rsid w:val="00BB764F"/>
    <w:rsid w:val="00BB7F07"/>
    <w:rsid w:val="00BC009D"/>
    <w:rsid w:val="00BC03D6"/>
    <w:rsid w:val="00BC3649"/>
    <w:rsid w:val="00BC3BC8"/>
    <w:rsid w:val="00BC46D3"/>
    <w:rsid w:val="00BC4FCF"/>
    <w:rsid w:val="00BC6B48"/>
    <w:rsid w:val="00BD31B0"/>
    <w:rsid w:val="00BD78F8"/>
    <w:rsid w:val="00BD7B48"/>
    <w:rsid w:val="00BE2365"/>
    <w:rsid w:val="00BE3A6B"/>
    <w:rsid w:val="00BE555B"/>
    <w:rsid w:val="00BE723B"/>
    <w:rsid w:val="00BF0918"/>
    <w:rsid w:val="00BF1187"/>
    <w:rsid w:val="00BF3417"/>
    <w:rsid w:val="00BF621E"/>
    <w:rsid w:val="00BF746E"/>
    <w:rsid w:val="00C006FA"/>
    <w:rsid w:val="00C00D04"/>
    <w:rsid w:val="00C01555"/>
    <w:rsid w:val="00C02B83"/>
    <w:rsid w:val="00C0386B"/>
    <w:rsid w:val="00C04CCC"/>
    <w:rsid w:val="00C0681F"/>
    <w:rsid w:val="00C1120E"/>
    <w:rsid w:val="00C12897"/>
    <w:rsid w:val="00C12AE6"/>
    <w:rsid w:val="00C16834"/>
    <w:rsid w:val="00C23D17"/>
    <w:rsid w:val="00C329B1"/>
    <w:rsid w:val="00C33B32"/>
    <w:rsid w:val="00C34D71"/>
    <w:rsid w:val="00C4057D"/>
    <w:rsid w:val="00C4485E"/>
    <w:rsid w:val="00C4567A"/>
    <w:rsid w:val="00C514A2"/>
    <w:rsid w:val="00C53CC9"/>
    <w:rsid w:val="00C54610"/>
    <w:rsid w:val="00C564E7"/>
    <w:rsid w:val="00C56BBD"/>
    <w:rsid w:val="00C57DFE"/>
    <w:rsid w:val="00C60E58"/>
    <w:rsid w:val="00C67138"/>
    <w:rsid w:val="00C71194"/>
    <w:rsid w:val="00C71B57"/>
    <w:rsid w:val="00C71C7C"/>
    <w:rsid w:val="00C7378E"/>
    <w:rsid w:val="00C769E0"/>
    <w:rsid w:val="00C77771"/>
    <w:rsid w:val="00C801AF"/>
    <w:rsid w:val="00C913A3"/>
    <w:rsid w:val="00C9158F"/>
    <w:rsid w:val="00C92BF2"/>
    <w:rsid w:val="00C938F4"/>
    <w:rsid w:val="00C94EC2"/>
    <w:rsid w:val="00C94F73"/>
    <w:rsid w:val="00C9565D"/>
    <w:rsid w:val="00C96B91"/>
    <w:rsid w:val="00CA0BFD"/>
    <w:rsid w:val="00CA26D9"/>
    <w:rsid w:val="00CA5A7C"/>
    <w:rsid w:val="00CA6B8D"/>
    <w:rsid w:val="00CB1468"/>
    <w:rsid w:val="00CB1FE4"/>
    <w:rsid w:val="00CB3D20"/>
    <w:rsid w:val="00CB3E0E"/>
    <w:rsid w:val="00CB554D"/>
    <w:rsid w:val="00CB7D95"/>
    <w:rsid w:val="00CC01EE"/>
    <w:rsid w:val="00CC15AF"/>
    <w:rsid w:val="00CC2E6F"/>
    <w:rsid w:val="00CC3673"/>
    <w:rsid w:val="00CD07EE"/>
    <w:rsid w:val="00CD0FC8"/>
    <w:rsid w:val="00CD1050"/>
    <w:rsid w:val="00CD1746"/>
    <w:rsid w:val="00CD314E"/>
    <w:rsid w:val="00CD70AF"/>
    <w:rsid w:val="00CE127A"/>
    <w:rsid w:val="00CE175F"/>
    <w:rsid w:val="00CE1FD8"/>
    <w:rsid w:val="00CE5465"/>
    <w:rsid w:val="00CE55CE"/>
    <w:rsid w:val="00CE6518"/>
    <w:rsid w:val="00CE69F6"/>
    <w:rsid w:val="00CE7B34"/>
    <w:rsid w:val="00CF019F"/>
    <w:rsid w:val="00CF0CB8"/>
    <w:rsid w:val="00CF1893"/>
    <w:rsid w:val="00CF2FEF"/>
    <w:rsid w:val="00CF364A"/>
    <w:rsid w:val="00CF4E21"/>
    <w:rsid w:val="00CF5A31"/>
    <w:rsid w:val="00CF7ADB"/>
    <w:rsid w:val="00D03F47"/>
    <w:rsid w:val="00D07F21"/>
    <w:rsid w:val="00D16667"/>
    <w:rsid w:val="00D174BA"/>
    <w:rsid w:val="00D17D53"/>
    <w:rsid w:val="00D20ADB"/>
    <w:rsid w:val="00D21DE7"/>
    <w:rsid w:val="00D222B4"/>
    <w:rsid w:val="00D23D35"/>
    <w:rsid w:val="00D25D08"/>
    <w:rsid w:val="00D27AED"/>
    <w:rsid w:val="00D3011A"/>
    <w:rsid w:val="00D31D25"/>
    <w:rsid w:val="00D31D7C"/>
    <w:rsid w:val="00D3395C"/>
    <w:rsid w:val="00D35883"/>
    <w:rsid w:val="00D378FD"/>
    <w:rsid w:val="00D40A5B"/>
    <w:rsid w:val="00D418F3"/>
    <w:rsid w:val="00D43A60"/>
    <w:rsid w:val="00D43B1A"/>
    <w:rsid w:val="00D4537A"/>
    <w:rsid w:val="00D45E11"/>
    <w:rsid w:val="00D462E6"/>
    <w:rsid w:val="00D53D45"/>
    <w:rsid w:val="00D54D5A"/>
    <w:rsid w:val="00D55CD6"/>
    <w:rsid w:val="00D61C4E"/>
    <w:rsid w:val="00D64C44"/>
    <w:rsid w:val="00D66176"/>
    <w:rsid w:val="00D70F1F"/>
    <w:rsid w:val="00D71386"/>
    <w:rsid w:val="00D71C12"/>
    <w:rsid w:val="00D72ADB"/>
    <w:rsid w:val="00D7495E"/>
    <w:rsid w:val="00D76CBE"/>
    <w:rsid w:val="00D8531D"/>
    <w:rsid w:val="00D95A49"/>
    <w:rsid w:val="00D97700"/>
    <w:rsid w:val="00DA106F"/>
    <w:rsid w:val="00DA4E29"/>
    <w:rsid w:val="00DA5560"/>
    <w:rsid w:val="00DA6B80"/>
    <w:rsid w:val="00DB1098"/>
    <w:rsid w:val="00DB59FA"/>
    <w:rsid w:val="00DC2145"/>
    <w:rsid w:val="00DC23EF"/>
    <w:rsid w:val="00DC4E77"/>
    <w:rsid w:val="00DC65BD"/>
    <w:rsid w:val="00DC7EC8"/>
    <w:rsid w:val="00DD255F"/>
    <w:rsid w:val="00DD5C1B"/>
    <w:rsid w:val="00DD65BC"/>
    <w:rsid w:val="00DE0AEB"/>
    <w:rsid w:val="00DE1501"/>
    <w:rsid w:val="00DE2F22"/>
    <w:rsid w:val="00DE711D"/>
    <w:rsid w:val="00DF2BBC"/>
    <w:rsid w:val="00DF38CD"/>
    <w:rsid w:val="00DF68E2"/>
    <w:rsid w:val="00DF741C"/>
    <w:rsid w:val="00DF7A9A"/>
    <w:rsid w:val="00E14123"/>
    <w:rsid w:val="00E14935"/>
    <w:rsid w:val="00E158FC"/>
    <w:rsid w:val="00E16778"/>
    <w:rsid w:val="00E16F74"/>
    <w:rsid w:val="00E25C87"/>
    <w:rsid w:val="00E26065"/>
    <w:rsid w:val="00E3071A"/>
    <w:rsid w:val="00E307C6"/>
    <w:rsid w:val="00E310CD"/>
    <w:rsid w:val="00E32C6B"/>
    <w:rsid w:val="00E363BD"/>
    <w:rsid w:val="00E44626"/>
    <w:rsid w:val="00E474CC"/>
    <w:rsid w:val="00E47CBB"/>
    <w:rsid w:val="00E51924"/>
    <w:rsid w:val="00E536B3"/>
    <w:rsid w:val="00E56D91"/>
    <w:rsid w:val="00E61CDB"/>
    <w:rsid w:val="00E61CE5"/>
    <w:rsid w:val="00E64408"/>
    <w:rsid w:val="00E64524"/>
    <w:rsid w:val="00E669F8"/>
    <w:rsid w:val="00E73987"/>
    <w:rsid w:val="00E751C1"/>
    <w:rsid w:val="00E756AC"/>
    <w:rsid w:val="00E80DD0"/>
    <w:rsid w:val="00E817BF"/>
    <w:rsid w:val="00E842B0"/>
    <w:rsid w:val="00E84A0F"/>
    <w:rsid w:val="00E868E7"/>
    <w:rsid w:val="00E86D1A"/>
    <w:rsid w:val="00E90A03"/>
    <w:rsid w:val="00E92639"/>
    <w:rsid w:val="00E92DBB"/>
    <w:rsid w:val="00E93936"/>
    <w:rsid w:val="00E96093"/>
    <w:rsid w:val="00E974EF"/>
    <w:rsid w:val="00EA03BE"/>
    <w:rsid w:val="00EA3FC7"/>
    <w:rsid w:val="00EA70EC"/>
    <w:rsid w:val="00EA71DD"/>
    <w:rsid w:val="00EB3817"/>
    <w:rsid w:val="00EB3E6D"/>
    <w:rsid w:val="00EB5DBD"/>
    <w:rsid w:val="00EC0564"/>
    <w:rsid w:val="00EC1163"/>
    <w:rsid w:val="00EC1FE7"/>
    <w:rsid w:val="00EC204E"/>
    <w:rsid w:val="00EC7C01"/>
    <w:rsid w:val="00ED0D25"/>
    <w:rsid w:val="00ED558B"/>
    <w:rsid w:val="00ED5818"/>
    <w:rsid w:val="00ED6145"/>
    <w:rsid w:val="00EE024A"/>
    <w:rsid w:val="00EE3B35"/>
    <w:rsid w:val="00EF0804"/>
    <w:rsid w:val="00EF29B8"/>
    <w:rsid w:val="00EF3450"/>
    <w:rsid w:val="00EF7455"/>
    <w:rsid w:val="00F0013C"/>
    <w:rsid w:val="00F01586"/>
    <w:rsid w:val="00F023FC"/>
    <w:rsid w:val="00F035BC"/>
    <w:rsid w:val="00F04FF3"/>
    <w:rsid w:val="00F06305"/>
    <w:rsid w:val="00F07853"/>
    <w:rsid w:val="00F07C30"/>
    <w:rsid w:val="00F12A9C"/>
    <w:rsid w:val="00F15209"/>
    <w:rsid w:val="00F219C7"/>
    <w:rsid w:val="00F26111"/>
    <w:rsid w:val="00F26A2D"/>
    <w:rsid w:val="00F27096"/>
    <w:rsid w:val="00F277D0"/>
    <w:rsid w:val="00F3016F"/>
    <w:rsid w:val="00F305A6"/>
    <w:rsid w:val="00F331DB"/>
    <w:rsid w:val="00F3376B"/>
    <w:rsid w:val="00F33821"/>
    <w:rsid w:val="00F33F3F"/>
    <w:rsid w:val="00F341EC"/>
    <w:rsid w:val="00F344AC"/>
    <w:rsid w:val="00F441B6"/>
    <w:rsid w:val="00F4446D"/>
    <w:rsid w:val="00F47489"/>
    <w:rsid w:val="00F50A83"/>
    <w:rsid w:val="00F55191"/>
    <w:rsid w:val="00F5697D"/>
    <w:rsid w:val="00F56DD2"/>
    <w:rsid w:val="00F62D8E"/>
    <w:rsid w:val="00F6672F"/>
    <w:rsid w:val="00F70264"/>
    <w:rsid w:val="00F72A1E"/>
    <w:rsid w:val="00F72EC2"/>
    <w:rsid w:val="00F837B2"/>
    <w:rsid w:val="00F84397"/>
    <w:rsid w:val="00F84854"/>
    <w:rsid w:val="00F84F16"/>
    <w:rsid w:val="00F85392"/>
    <w:rsid w:val="00F85721"/>
    <w:rsid w:val="00F87C63"/>
    <w:rsid w:val="00F90808"/>
    <w:rsid w:val="00F91B67"/>
    <w:rsid w:val="00F91BF0"/>
    <w:rsid w:val="00F94859"/>
    <w:rsid w:val="00F97C49"/>
    <w:rsid w:val="00FA1277"/>
    <w:rsid w:val="00FA1845"/>
    <w:rsid w:val="00FA24B9"/>
    <w:rsid w:val="00FA2723"/>
    <w:rsid w:val="00FA4450"/>
    <w:rsid w:val="00FA7AD8"/>
    <w:rsid w:val="00FB38F4"/>
    <w:rsid w:val="00FB67AC"/>
    <w:rsid w:val="00FB74D6"/>
    <w:rsid w:val="00FC2316"/>
    <w:rsid w:val="00FC488D"/>
    <w:rsid w:val="00FC48D9"/>
    <w:rsid w:val="00FC6870"/>
    <w:rsid w:val="00FC7799"/>
    <w:rsid w:val="00FD1FC0"/>
    <w:rsid w:val="00FD3060"/>
    <w:rsid w:val="00FE0E7D"/>
    <w:rsid w:val="00FE4014"/>
    <w:rsid w:val="00FF1294"/>
    <w:rsid w:val="00FF256D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F94B66"/>
  <w15:chartTrackingRefBased/>
  <w15:docId w15:val="{CCCBA3B4-033A-4FBB-8A6E-A1CB9479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E25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verflowPunct w:val="0"/>
      <w:autoSpaceDE w:val="0"/>
      <w:spacing w:before="840" w:after="240"/>
      <w:textAlignment w:val="baseline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pPr>
      <w:keepNext/>
      <w:pageBreakBefore/>
      <w:numPr>
        <w:ilvl w:val="3"/>
        <w:numId w:val="2"/>
      </w:numPr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2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iCs/>
      <w:sz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4">
    <w:name w:val="WW8Num11z4"/>
    <w:rPr>
      <w:b w:val="0"/>
      <w:i w:val="0"/>
      <w:sz w:val="20"/>
    </w:rPr>
  </w:style>
  <w:style w:type="character" w:customStyle="1" w:styleId="WW8Num21z0">
    <w:name w:val="WW8Num21z0"/>
    <w:rPr>
      <w:strike w:val="0"/>
      <w:dstrike w:val="0"/>
      <w:szCs w:val="24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1z0">
    <w:name w:val="WW8Num31z0"/>
    <w:rPr>
      <w:strike w:val="0"/>
      <w:dstrike w:val="0"/>
      <w:szCs w:val="22"/>
    </w:rPr>
  </w:style>
  <w:style w:type="character" w:customStyle="1" w:styleId="WW8Num38z0">
    <w:name w:val="WW8Num38z0"/>
    <w:rPr>
      <w:b w:val="0"/>
    </w:rPr>
  </w:style>
  <w:style w:type="character" w:customStyle="1" w:styleId="WW8Num42z0">
    <w:name w:val="WW8Num42z0"/>
    <w:rPr>
      <w:rFonts w:cs="Times New Roman"/>
    </w:rPr>
  </w:style>
  <w:style w:type="character" w:customStyle="1" w:styleId="WW8Num43z0">
    <w:name w:val="WW8Num43z0"/>
    <w:rPr>
      <w:i w:val="0"/>
    </w:rPr>
  </w:style>
  <w:style w:type="character" w:customStyle="1" w:styleId="WW8Num43z3">
    <w:name w:val="WW8Num43z3"/>
    <w:rPr>
      <w:color w:val="auto"/>
    </w:rPr>
  </w:style>
  <w:style w:type="character" w:customStyle="1" w:styleId="WW8Num45z0">
    <w:name w:val="WW8Num45z0"/>
    <w:rPr>
      <w:b w:val="0"/>
      <w:i w:val="0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2z1">
    <w:name w:val="WW8Num52z1"/>
    <w:rPr>
      <w:rFonts w:ascii="Symbol" w:hAnsi="Symbol"/>
    </w:rPr>
  </w:style>
  <w:style w:type="character" w:customStyle="1" w:styleId="WW8Num53z0">
    <w:name w:val="WW8Num53z0"/>
    <w:rPr>
      <w:b w:val="0"/>
      <w:i w:val="0"/>
      <w:sz w:val="20"/>
    </w:rPr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5z0">
    <w:name w:val="WW8Num55z0"/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Times New Roman"/>
    </w:rPr>
  </w:style>
  <w:style w:type="character" w:customStyle="1" w:styleId="WW8Num62z0">
    <w:name w:val="WW8Num62z0"/>
    <w:rPr>
      <w:rFonts w:ascii="Arial" w:hAnsi="Arial"/>
      <w:b/>
      <w:i w:val="0"/>
      <w:sz w:val="28"/>
    </w:rPr>
  </w:style>
  <w:style w:type="character" w:customStyle="1" w:styleId="WW8Num64z0">
    <w:name w:val="WW8Num64z0"/>
    <w:rPr>
      <w:rFonts w:ascii="Wingdings" w:hAnsi="Wingdings"/>
    </w:rPr>
  </w:style>
  <w:style w:type="character" w:customStyle="1" w:styleId="WW8Num66z0">
    <w:name w:val="WW8Num66z0"/>
    <w:rPr>
      <w:sz w:val="22"/>
    </w:rPr>
  </w:style>
  <w:style w:type="character" w:customStyle="1" w:styleId="WW8Num67z0">
    <w:name w:val="WW8Num67z0"/>
    <w:rPr>
      <w:b w:val="0"/>
      <w:i w:val="0"/>
    </w:rPr>
  </w:style>
  <w:style w:type="character" w:customStyle="1" w:styleId="WW8Num69z0">
    <w:name w:val="WW8Num69z0"/>
    <w:rPr>
      <w:rFonts w:ascii="Times New Roman" w:hAnsi="Times New Roman"/>
    </w:rPr>
  </w:style>
  <w:style w:type="character" w:customStyle="1" w:styleId="WW8Num71z0">
    <w:name w:val="WW8Num71z0"/>
    <w:rPr>
      <w:b w:val="0"/>
      <w:i w:val="0"/>
    </w:rPr>
  </w:style>
  <w:style w:type="character" w:customStyle="1" w:styleId="WW8Num72z0">
    <w:name w:val="WW8Num72z0"/>
    <w:rPr>
      <w:sz w:val="22"/>
    </w:rPr>
  </w:style>
  <w:style w:type="character" w:customStyle="1" w:styleId="WW8Num73z0">
    <w:name w:val="WW8Num73z0"/>
    <w:rPr>
      <w:b w:val="0"/>
    </w:rPr>
  </w:style>
  <w:style w:type="character" w:customStyle="1" w:styleId="WW8Num74z0">
    <w:name w:val="WW8Num74z0"/>
    <w:rPr>
      <w:rFonts w:ascii="Symbol" w:hAnsi="Symbol"/>
    </w:rPr>
  </w:style>
  <w:style w:type="character" w:customStyle="1" w:styleId="WW8Num76z0">
    <w:name w:val="WW8Num76z0"/>
    <w:rPr>
      <w:rFonts w:ascii="Times New Roman" w:hAnsi="Times New Roman"/>
    </w:rPr>
  </w:style>
  <w:style w:type="character" w:customStyle="1" w:styleId="WW8Num77z0">
    <w:name w:val="WW8Num77z0"/>
    <w:rPr>
      <w:rFonts w:ascii="Symbol" w:hAnsi="Symbol" w:cs="StarSymbol"/>
      <w:sz w:val="18"/>
      <w:szCs w:val="18"/>
    </w:rPr>
  </w:style>
  <w:style w:type="character" w:customStyle="1" w:styleId="WW8Num79z0">
    <w:name w:val="WW8Num79z0"/>
    <w:rPr>
      <w:rFonts w:ascii="StarSymbol" w:hAnsi="StarSymbol" w:cs="StarSymbol"/>
      <w:sz w:val="18"/>
      <w:szCs w:val="18"/>
    </w:rPr>
  </w:style>
  <w:style w:type="character" w:customStyle="1" w:styleId="WW8Num80z0">
    <w:name w:val="WW8Num80z0"/>
    <w:rPr>
      <w:i w:val="0"/>
    </w:rPr>
  </w:style>
  <w:style w:type="character" w:customStyle="1" w:styleId="WW8Num80z3">
    <w:name w:val="WW8Num80z3"/>
    <w:rPr>
      <w:color w:val="auto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5z0">
    <w:name w:val="WW-WW8Num5z0"/>
    <w:rPr>
      <w:rFonts w:ascii="Symbol" w:hAnsi="Symbol"/>
    </w:rPr>
  </w:style>
  <w:style w:type="character" w:customStyle="1" w:styleId="WW-WW8Num8z0">
    <w:name w:val="WW-WW8Num8z0"/>
    <w:rPr>
      <w:rFonts w:ascii="Symbol" w:hAnsi="Symbol"/>
    </w:rPr>
  </w:style>
  <w:style w:type="character" w:customStyle="1" w:styleId="WW-WW8Num10z0">
    <w:name w:val="WW-WW8Num10z0"/>
    <w:rPr>
      <w:rFonts w:ascii="Symbol" w:hAnsi="Symbol"/>
    </w:rPr>
  </w:style>
  <w:style w:type="character" w:customStyle="1" w:styleId="WW-WW8Num11z4">
    <w:name w:val="WW-WW8Num11z4"/>
    <w:rPr>
      <w:b w:val="0"/>
      <w:i w:val="0"/>
      <w:sz w:val="20"/>
    </w:rPr>
  </w:style>
  <w:style w:type="character" w:customStyle="1" w:styleId="WW-WW8Num21z0">
    <w:name w:val="WW-WW8Num21z0"/>
    <w:rPr>
      <w:strike w:val="0"/>
      <w:dstrike w:val="0"/>
      <w:szCs w:val="24"/>
    </w:rPr>
  </w:style>
  <w:style w:type="character" w:customStyle="1" w:styleId="WW-WW8Num23z0">
    <w:name w:val="WW-WW8Num23z0"/>
    <w:rPr>
      <w:rFonts w:ascii="Times New Roman" w:hAnsi="Times New Roman" w:cs="Times New Roman"/>
    </w:rPr>
  </w:style>
  <w:style w:type="character" w:customStyle="1" w:styleId="WW-WW8Num25z0">
    <w:name w:val="WW-WW8Num25z0"/>
    <w:rPr>
      <w:rFonts w:ascii="Symbol" w:hAnsi="Symbol"/>
    </w:rPr>
  </w:style>
  <w:style w:type="character" w:customStyle="1" w:styleId="WW-WW8Num29z0">
    <w:name w:val="WW-WW8Num29z0"/>
    <w:rPr>
      <w:rFonts w:ascii="Times New Roman" w:hAnsi="Times New Roman" w:cs="Times New Roman"/>
    </w:rPr>
  </w:style>
  <w:style w:type="character" w:customStyle="1" w:styleId="WW-WW8Num31z0">
    <w:name w:val="WW-WW8Num31z0"/>
    <w:rPr>
      <w:strike w:val="0"/>
      <w:dstrike w:val="0"/>
      <w:szCs w:val="22"/>
    </w:rPr>
  </w:style>
  <w:style w:type="character" w:customStyle="1" w:styleId="WW-WW8Num38z0">
    <w:name w:val="WW-WW8Num38z0"/>
    <w:rPr>
      <w:b w:val="0"/>
    </w:rPr>
  </w:style>
  <w:style w:type="character" w:customStyle="1" w:styleId="WW-WW8Num42z0">
    <w:name w:val="WW-WW8Num42z0"/>
    <w:rPr>
      <w:rFonts w:cs="Times New Roman"/>
    </w:rPr>
  </w:style>
  <w:style w:type="character" w:customStyle="1" w:styleId="WW-WW8Num43z0">
    <w:name w:val="WW-WW8Num43z0"/>
    <w:rPr>
      <w:i w:val="0"/>
    </w:rPr>
  </w:style>
  <w:style w:type="character" w:customStyle="1" w:styleId="WW-WW8Num43z3">
    <w:name w:val="WW-WW8Num43z3"/>
    <w:rPr>
      <w:color w:val="auto"/>
    </w:rPr>
  </w:style>
  <w:style w:type="character" w:customStyle="1" w:styleId="WW-WW8Num45z0">
    <w:name w:val="WW-WW8Num45z0"/>
    <w:rPr>
      <w:b w:val="0"/>
      <w:i w:val="0"/>
    </w:rPr>
  </w:style>
  <w:style w:type="character" w:customStyle="1" w:styleId="WW-WW8Num46z0">
    <w:name w:val="WW-WW8Num46z0"/>
    <w:rPr>
      <w:b w:val="0"/>
      <w:i w:val="0"/>
    </w:rPr>
  </w:style>
  <w:style w:type="character" w:customStyle="1" w:styleId="WW-WW8Num51z0">
    <w:name w:val="WW-WW8Num51z0"/>
    <w:rPr>
      <w:rFonts w:ascii="Symbol" w:hAnsi="Symbol"/>
    </w:rPr>
  </w:style>
  <w:style w:type="character" w:customStyle="1" w:styleId="WW-WW8Num52z1">
    <w:name w:val="WW-WW8Num52z1"/>
    <w:rPr>
      <w:rFonts w:ascii="Symbol" w:hAnsi="Symbol"/>
    </w:rPr>
  </w:style>
  <w:style w:type="character" w:customStyle="1" w:styleId="WW-WW8Num53z0">
    <w:name w:val="WW-WW8Num53z0"/>
    <w:rPr>
      <w:b w:val="0"/>
      <w:i w:val="0"/>
      <w:sz w:val="20"/>
    </w:rPr>
  </w:style>
  <w:style w:type="character" w:customStyle="1" w:styleId="WW-WW8Num54z0">
    <w:name w:val="WW-WW8Num54z0"/>
    <w:rPr>
      <w:rFonts w:ascii="Times New Roman" w:hAnsi="Times New Roman" w:cs="Times New Roman"/>
    </w:rPr>
  </w:style>
  <w:style w:type="character" w:customStyle="1" w:styleId="WW-WW8Num55z0">
    <w:name w:val="WW-WW8Num55z0"/>
    <w:rPr>
      <w:rFonts w:ascii="Times New Roman" w:hAnsi="Times New Roman" w:cs="Times New Roman"/>
    </w:rPr>
  </w:style>
  <w:style w:type="character" w:customStyle="1" w:styleId="WW-WW8Num59z0">
    <w:name w:val="WW-WW8Num59z0"/>
    <w:rPr>
      <w:rFonts w:ascii="Times New Roman" w:hAnsi="Times New Roman" w:cs="Times New Roman"/>
    </w:rPr>
  </w:style>
  <w:style w:type="character" w:customStyle="1" w:styleId="WW-WW8Num62z0">
    <w:name w:val="WW-WW8Num62z0"/>
    <w:rPr>
      <w:rFonts w:ascii="Arial" w:hAnsi="Arial"/>
      <w:b/>
      <w:i w:val="0"/>
      <w:sz w:val="28"/>
    </w:rPr>
  </w:style>
  <w:style w:type="character" w:customStyle="1" w:styleId="WW-WW8Num64z0">
    <w:name w:val="WW-WW8Num64z0"/>
    <w:rPr>
      <w:rFonts w:ascii="Wingdings" w:hAnsi="Wingdings"/>
    </w:rPr>
  </w:style>
  <w:style w:type="character" w:customStyle="1" w:styleId="WW-WW8Num66z0">
    <w:name w:val="WW-WW8Num66z0"/>
    <w:rPr>
      <w:sz w:val="22"/>
    </w:rPr>
  </w:style>
  <w:style w:type="character" w:customStyle="1" w:styleId="WW-WW8Num67z0">
    <w:name w:val="WW-WW8Num67z0"/>
    <w:rPr>
      <w:b w:val="0"/>
      <w:i w:val="0"/>
    </w:rPr>
  </w:style>
  <w:style w:type="character" w:customStyle="1" w:styleId="WW-WW8Num69z0">
    <w:name w:val="WW-WW8Num69z0"/>
    <w:rPr>
      <w:rFonts w:ascii="Times New Roman" w:hAnsi="Times New Roman"/>
    </w:rPr>
  </w:style>
  <w:style w:type="character" w:customStyle="1" w:styleId="WW-WW8Num71z0">
    <w:name w:val="WW-WW8Num71z0"/>
    <w:rPr>
      <w:b w:val="0"/>
      <w:i w:val="0"/>
    </w:rPr>
  </w:style>
  <w:style w:type="character" w:customStyle="1" w:styleId="WW-WW8Num72z0">
    <w:name w:val="WW-WW8Num72z0"/>
    <w:rPr>
      <w:sz w:val="22"/>
    </w:rPr>
  </w:style>
  <w:style w:type="character" w:customStyle="1" w:styleId="WW-WW8Num73z0">
    <w:name w:val="WW-WW8Num73z0"/>
    <w:rPr>
      <w:b w:val="0"/>
    </w:rPr>
  </w:style>
  <w:style w:type="character" w:customStyle="1" w:styleId="WW-WW8Num74z0">
    <w:name w:val="WW-WW8Num74z0"/>
    <w:rPr>
      <w:rFonts w:ascii="Symbol" w:hAnsi="Symbol"/>
    </w:rPr>
  </w:style>
  <w:style w:type="character" w:customStyle="1" w:styleId="WW-WW8Num76z0">
    <w:name w:val="WW-WW8Num76z0"/>
    <w:rPr>
      <w:rFonts w:ascii="Times New Roman" w:hAnsi="Times New Roman"/>
    </w:rPr>
  </w:style>
  <w:style w:type="character" w:customStyle="1" w:styleId="WW-WW8Num77z0">
    <w:name w:val="WW-WW8Num77z0"/>
    <w:rPr>
      <w:rFonts w:ascii="Symbol" w:hAnsi="Symbol" w:cs="StarSymbol"/>
      <w:sz w:val="18"/>
      <w:szCs w:val="18"/>
    </w:rPr>
  </w:style>
  <w:style w:type="character" w:customStyle="1" w:styleId="WW8Num78z0">
    <w:name w:val="WW8Num78z0"/>
    <w:rPr>
      <w:i w:val="0"/>
    </w:rPr>
  </w:style>
  <w:style w:type="character" w:customStyle="1" w:styleId="WW8Num78z3">
    <w:name w:val="WW8Num78z3"/>
    <w:rPr>
      <w:color w:val="auto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5z01">
    <w:name w:val="WW-WW8Num5z01"/>
    <w:rPr>
      <w:rFonts w:ascii="Symbol" w:hAnsi="Symbol"/>
    </w:rPr>
  </w:style>
  <w:style w:type="character" w:customStyle="1" w:styleId="WW-WW8Num8z01">
    <w:name w:val="WW-WW8Num8z01"/>
    <w:rPr>
      <w:rFonts w:ascii="Symbol" w:hAnsi="Symbol"/>
    </w:rPr>
  </w:style>
  <w:style w:type="character" w:customStyle="1" w:styleId="WW-WW8Num10z01">
    <w:name w:val="WW-WW8Num10z01"/>
    <w:rPr>
      <w:rFonts w:ascii="Symbol" w:hAnsi="Symbol"/>
    </w:rPr>
  </w:style>
  <w:style w:type="character" w:customStyle="1" w:styleId="WW-WW8Num11z41">
    <w:name w:val="WW-WW8Num11z41"/>
    <w:rPr>
      <w:b w:val="0"/>
      <w:i w:val="0"/>
      <w:sz w:val="20"/>
    </w:rPr>
  </w:style>
  <w:style w:type="character" w:customStyle="1" w:styleId="WW-WW8Num21z01">
    <w:name w:val="WW-WW8Num21z01"/>
    <w:rPr>
      <w:strike w:val="0"/>
      <w:dstrike w:val="0"/>
      <w:szCs w:val="24"/>
    </w:rPr>
  </w:style>
  <w:style w:type="character" w:customStyle="1" w:styleId="WW-WW8Num23z01">
    <w:name w:val="WW-WW8Num23z01"/>
    <w:rPr>
      <w:rFonts w:ascii="Times New Roman" w:hAnsi="Times New Roman" w:cs="Times New Roman"/>
    </w:rPr>
  </w:style>
  <w:style w:type="character" w:customStyle="1" w:styleId="WW-WW8Num25z01">
    <w:name w:val="WW-WW8Num25z01"/>
    <w:rPr>
      <w:rFonts w:ascii="Symbol" w:hAnsi="Symbol"/>
    </w:rPr>
  </w:style>
  <w:style w:type="character" w:customStyle="1" w:styleId="WW-WW8Num29z01">
    <w:name w:val="WW-WW8Num29z01"/>
    <w:rPr>
      <w:rFonts w:ascii="Times New Roman" w:hAnsi="Times New Roman" w:cs="Times New Roman"/>
    </w:rPr>
  </w:style>
  <w:style w:type="character" w:customStyle="1" w:styleId="WW-WW8Num31z01">
    <w:name w:val="WW-WW8Num31z01"/>
    <w:rPr>
      <w:strike w:val="0"/>
      <w:dstrike w:val="0"/>
      <w:szCs w:val="22"/>
    </w:rPr>
  </w:style>
  <w:style w:type="character" w:customStyle="1" w:styleId="WW-WW8Num38z01">
    <w:name w:val="WW-WW8Num38z01"/>
    <w:rPr>
      <w:b w:val="0"/>
    </w:rPr>
  </w:style>
  <w:style w:type="character" w:customStyle="1" w:styleId="WW-WW8Num42z01">
    <w:name w:val="WW-WW8Num42z01"/>
    <w:rPr>
      <w:rFonts w:cs="Times New Roman"/>
    </w:rPr>
  </w:style>
  <w:style w:type="character" w:customStyle="1" w:styleId="WW-WW8Num43z01">
    <w:name w:val="WW-WW8Num43z01"/>
    <w:rPr>
      <w:i w:val="0"/>
    </w:rPr>
  </w:style>
  <w:style w:type="character" w:customStyle="1" w:styleId="WW-WW8Num43z31">
    <w:name w:val="WW-WW8Num43z31"/>
    <w:rPr>
      <w:color w:val="auto"/>
    </w:rPr>
  </w:style>
  <w:style w:type="character" w:customStyle="1" w:styleId="WW-WW8Num45z01">
    <w:name w:val="WW-WW8Num45z01"/>
    <w:rPr>
      <w:b w:val="0"/>
      <w:i w:val="0"/>
    </w:rPr>
  </w:style>
  <w:style w:type="character" w:customStyle="1" w:styleId="WW-WW8Num46z01">
    <w:name w:val="WW-WW8Num46z01"/>
    <w:rPr>
      <w:b w:val="0"/>
      <w:i w:val="0"/>
    </w:rPr>
  </w:style>
  <w:style w:type="character" w:customStyle="1" w:styleId="WW-WW8Num51z01">
    <w:name w:val="WW-WW8Num51z01"/>
    <w:rPr>
      <w:rFonts w:ascii="Symbol" w:hAnsi="Symbol"/>
    </w:rPr>
  </w:style>
  <w:style w:type="character" w:customStyle="1" w:styleId="WW-WW8Num52z11">
    <w:name w:val="WW-WW8Num52z11"/>
    <w:rPr>
      <w:rFonts w:ascii="Symbol" w:hAnsi="Symbol"/>
    </w:rPr>
  </w:style>
  <w:style w:type="character" w:customStyle="1" w:styleId="WW-WW8Num53z01">
    <w:name w:val="WW-WW8Num53z01"/>
    <w:rPr>
      <w:b w:val="0"/>
      <w:i w:val="0"/>
      <w:sz w:val="20"/>
    </w:rPr>
  </w:style>
  <w:style w:type="character" w:customStyle="1" w:styleId="WW-WW8Num54z01">
    <w:name w:val="WW-WW8Num54z01"/>
    <w:rPr>
      <w:rFonts w:ascii="Times New Roman" w:hAnsi="Times New Roman" w:cs="Times New Roman"/>
    </w:rPr>
  </w:style>
  <w:style w:type="character" w:customStyle="1" w:styleId="WW-WW8Num55z01">
    <w:name w:val="WW-WW8Num55z01"/>
    <w:rPr>
      <w:rFonts w:ascii="Times New Roman" w:hAnsi="Times New Roman" w:cs="Times New Roman"/>
    </w:rPr>
  </w:style>
  <w:style w:type="character" w:customStyle="1" w:styleId="WW-WW8Num59z01">
    <w:name w:val="WW-WW8Num59z01"/>
    <w:rPr>
      <w:rFonts w:ascii="Times New Roman" w:hAnsi="Times New Roman" w:cs="Times New Roman"/>
    </w:rPr>
  </w:style>
  <w:style w:type="character" w:customStyle="1" w:styleId="WW-WW8Num62z01">
    <w:name w:val="WW-WW8Num62z01"/>
    <w:rPr>
      <w:rFonts w:ascii="Arial" w:hAnsi="Arial"/>
      <w:b/>
      <w:i w:val="0"/>
      <w:sz w:val="28"/>
    </w:rPr>
  </w:style>
  <w:style w:type="character" w:customStyle="1" w:styleId="WW-WW8Num64z01">
    <w:name w:val="WW-WW8Num64z01"/>
    <w:rPr>
      <w:rFonts w:ascii="Wingdings" w:hAnsi="Wingdings"/>
    </w:rPr>
  </w:style>
  <w:style w:type="character" w:customStyle="1" w:styleId="WW-WW8Num66z01">
    <w:name w:val="WW-WW8Num66z01"/>
    <w:rPr>
      <w:sz w:val="22"/>
    </w:rPr>
  </w:style>
  <w:style w:type="character" w:customStyle="1" w:styleId="WW-WW8Num67z01">
    <w:name w:val="WW-WW8Num67z01"/>
    <w:rPr>
      <w:b w:val="0"/>
      <w:i w:val="0"/>
    </w:rPr>
  </w:style>
  <w:style w:type="character" w:customStyle="1" w:styleId="WW-WW8Num69z01">
    <w:name w:val="WW-WW8Num69z01"/>
    <w:rPr>
      <w:rFonts w:ascii="Times New Roman" w:hAnsi="Times New Roman"/>
    </w:rPr>
  </w:style>
  <w:style w:type="character" w:customStyle="1" w:styleId="WW-WW8Num71z01">
    <w:name w:val="WW-WW8Num71z01"/>
    <w:rPr>
      <w:b w:val="0"/>
      <w:i w:val="0"/>
    </w:rPr>
  </w:style>
  <w:style w:type="character" w:customStyle="1" w:styleId="WW-WW8Num72z01">
    <w:name w:val="WW-WW8Num72z01"/>
    <w:rPr>
      <w:sz w:val="22"/>
    </w:rPr>
  </w:style>
  <w:style w:type="character" w:customStyle="1" w:styleId="WW-WW8Num73z01">
    <w:name w:val="WW-WW8Num73z01"/>
    <w:rPr>
      <w:b w:val="0"/>
    </w:rPr>
  </w:style>
  <w:style w:type="character" w:customStyle="1" w:styleId="WW-WW8Num74z01">
    <w:name w:val="WW-WW8Num74z01"/>
    <w:rPr>
      <w:rFonts w:ascii="Symbol" w:hAnsi="Symbol"/>
    </w:rPr>
  </w:style>
  <w:style w:type="character" w:customStyle="1" w:styleId="WW-WW8Num76z01">
    <w:name w:val="WW-WW8Num76z01"/>
    <w:rPr>
      <w:rFonts w:ascii="Times New Roman" w:hAnsi="Times New Roman"/>
    </w:rPr>
  </w:style>
  <w:style w:type="character" w:customStyle="1" w:styleId="WW-WW8Num77z01">
    <w:name w:val="WW-WW8Num77z01"/>
    <w:rPr>
      <w:i w:val="0"/>
    </w:rPr>
  </w:style>
  <w:style w:type="character" w:customStyle="1" w:styleId="WW8Num77z3">
    <w:name w:val="WW8Num77z3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WW8Num10z011">
    <w:name w:val="WW-WW8Num10z011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4">
    <w:name w:val="WW8Num13z4"/>
    <w:rPr>
      <w:b w:val="0"/>
      <w:i w:val="0"/>
      <w:sz w:val="20"/>
    </w:rPr>
  </w:style>
  <w:style w:type="character" w:customStyle="1" w:styleId="WW8Num26z0">
    <w:name w:val="WW8Num26z0"/>
    <w:rPr>
      <w:strike w:val="0"/>
      <w:dstrike w:val="0"/>
      <w:szCs w:val="24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7z0">
    <w:name w:val="WW8Num37z0"/>
    <w:rPr>
      <w:strike w:val="0"/>
      <w:dstrike w:val="0"/>
      <w:szCs w:val="22"/>
    </w:rPr>
  </w:style>
  <w:style w:type="character" w:customStyle="1" w:styleId="WW-WW8Num38z011">
    <w:name w:val="WW-WW8Num38z011"/>
    <w:rPr>
      <w:strike w:val="0"/>
      <w:dstrike w:val="0"/>
      <w:szCs w:val="24"/>
    </w:rPr>
  </w:style>
  <w:style w:type="character" w:customStyle="1" w:styleId="WW-WW8Num46z011">
    <w:name w:val="WW-WW8Num46z011"/>
    <w:rPr>
      <w:b w:val="0"/>
    </w:rPr>
  </w:style>
  <w:style w:type="character" w:customStyle="1" w:styleId="WW8Num50z0">
    <w:name w:val="WW8Num50z0"/>
    <w:rPr>
      <w:rFonts w:cs="Times New Roman"/>
    </w:rPr>
  </w:style>
  <w:style w:type="character" w:customStyle="1" w:styleId="WW-WW8Num51z011">
    <w:name w:val="WW-WW8Num51z011"/>
    <w:rPr>
      <w:i w:val="0"/>
    </w:rPr>
  </w:style>
  <w:style w:type="character" w:customStyle="1" w:styleId="WW8Num51z3">
    <w:name w:val="WW8Num51z3"/>
    <w:rPr>
      <w:color w:val="auto"/>
    </w:rPr>
  </w:style>
  <w:style w:type="character" w:customStyle="1" w:styleId="WW-WW8Num54z011">
    <w:name w:val="WW-WW8Num54z011"/>
    <w:rPr>
      <w:b w:val="0"/>
      <w:i w:val="0"/>
    </w:rPr>
  </w:style>
  <w:style w:type="character" w:customStyle="1" w:styleId="WW-WW8Num55z011">
    <w:name w:val="WW-WW8Num55z011"/>
    <w:rPr>
      <w:b w:val="0"/>
      <w:i w:val="0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1z1">
    <w:name w:val="WW8Num61z1"/>
    <w:rPr>
      <w:rFonts w:ascii="Symbol" w:hAnsi="Symbol"/>
    </w:rPr>
  </w:style>
  <w:style w:type="character" w:customStyle="1" w:styleId="WW-WW8Num62z011">
    <w:name w:val="WW-WW8Num62z011"/>
    <w:rPr>
      <w:b w:val="0"/>
      <w:i w:val="0"/>
      <w:sz w:val="20"/>
    </w:rPr>
  </w:style>
  <w:style w:type="character" w:customStyle="1" w:styleId="WW8Num63z0">
    <w:name w:val="WW8Num63z0"/>
    <w:rPr>
      <w:rFonts w:ascii="Times New Roman" w:hAnsi="Times New Roman" w:cs="Times New Roman"/>
    </w:rPr>
  </w:style>
  <w:style w:type="character" w:customStyle="1" w:styleId="WW-WW8Num64z011">
    <w:name w:val="WW-WW8Num64z011"/>
    <w:rPr>
      <w:rFonts w:ascii="Times New Roman" w:hAnsi="Times New Roman" w:cs="Times New Roman"/>
    </w:rPr>
  </w:style>
  <w:style w:type="character" w:customStyle="1" w:styleId="WW-WW8Num69z011">
    <w:name w:val="WW-WW8Num69z011"/>
    <w:rPr>
      <w:rFonts w:ascii="Times New Roman" w:hAnsi="Times New Roman" w:cs="Times New Roman"/>
    </w:rPr>
  </w:style>
  <w:style w:type="character" w:customStyle="1" w:styleId="WW-WW8Num72z011">
    <w:name w:val="WW-WW8Num72z011"/>
    <w:rPr>
      <w:rFonts w:ascii="Arial" w:hAnsi="Arial"/>
      <w:b/>
      <w:i w:val="0"/>
      <w:sz w:val="28"/>
    </w:rPr>
  </w:style>
  <w:style w:type="character" w:customStyle="1" w:styleId="WW-WW8Num76z011">
    <w:name w:val="WW-WW8Num76z011"/>
    <w:rPr>
      <w:rFonts w:ascii="Wingdings" w:hAnsi="Wingdings"/>
    </w:rPr>
  </w:style>
  <w:style w:type="character" w:customStyle="1" w:styleId="WW-WW8Num77z011">
    <w:name w:val="WW-WW8Num77z011"/>
    <w:rPr>
      <w:i w:val="0"/>
    </w:rPr>
  </w:style>
  <w:style w:type="character" w:customStyle="1" w:styleId="WW-WW8Num77z3">
    <w:name w:val="WW-WW8Num77z3"/>
    <w:rPr>
      <w:i w:val="0"/>
      <w:color w:val="auto"/>
    </w:rPr>
  </w:style>
  <w:style w:type="character" w:customStyle="1" w:styleId="WW-WW8Num79z0">
    <w:name w:val="WW-WW8Num79z0"/>
    <w:rPr>
      <w:sz w:val="22"/>
    </w:rPr>
  </w:style>
  <w:style w:type="character" w:customStyle="1" w:styleId="WW-WW8Num80z0">
    <w:name w:val="WW-WW8Num80z0"/>
    <w:rPr>
      <w:b w:val="0"/>
      <w:i w:val="0"/>
    </w:rPr>
  </w:style>
  <w:style w:type="character" w:customStyle="1" w:styleId="WW8Num82z0">
    <w:name w:val="WW8Num82z0"/>
    <w:rPr>
      <w:rFonts w:ascii="Times New Roman" w:hAnsi="Times New Roman"/>
    </w:rPr>
  </w:style>
  <w:style w:type="character" w:customStyle="1" w:styleId="WW8Num84z0">
    <w:name w:val="WW8Num84z0"/>
    <w:rPr>
      <w:b w:val="0"/>
      <w:i w:val="0"/>
    </w:rPr>
  </w:style>
  <w:style w:type="character" w:customStyle="1" w:styleId="WW8Num85z0">
    <w:name w:val="WW8Num85z0"/>
    <w:rPr>
      <w:sz w:val="22"/>
    </w:rPr>
  </w:style>
  <w:style w:type="character" w:customStyle="1" w:styleId="WW8Num86z0">
    <w:name w:val="WW8Num86z0"/>
    <w:rPr>
      <w:b w:val="0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87z1">
    <w:name w:val="WW8Num87z1"/>
    <w:rPr>
      <w:rFonts w:ascii="Courier New" w:hAnsi="Courier New" w:cs="Courier New"/>
    </w:rPr>
  </w:style>
  <w:style w:type="character" w:customStyle="1" w:styleId="WW8Num87z2">
    <w:name w:val="WW8Num87z2"/>
    <w:rPr>
      <w:rFonts w:ascii="Wingdings" w:hAnsi="Wingdings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0z0">
    <w:name w:val="WW8Num90z0"/>
    <w:rPr>
      <w:rFonts w:ascii="Times New Roman" w:hAnsi="Times New Roman"/>
    </w:rPr>
  </w:style>
  <w:style w:type="character" w:customStyle="1" w:styleId="WW-Domylnaczcionkaakapitu">
    <w:name w:val="WW-Domyślna czcionka akapitu"/>
  </w:style>
  <w:style w:type="character" w:customStyle="1" w:styleId="WW-WW8Num5z011">
    <w:name w:val="WW-WW8Num5z01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b/>
    </w:rPr>
  </w:style>
  <w:style w:type="character" w:customStyle="1" w:styleId="WW8Num17z2">
    <w:name w:val="WW8Num17z2"/>
    <w:rPr>
      <w:b w:val="0"/>
      <w:i w:val="0"/>
      <w:sz w:val="2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4">
    <w:name w:val="WW8Num20z4"/>
    <w:rPr>
      <w:b w:val="0"/>
      <w:i w:val="0"/>
      <w:sz w:val="20"/>
    </w:rPr>
  </w:style>
  <w:style w:type="character" w:customStyle="1" w:styleId="WW8Num36z0">
    <w:name w:val="WW8Num36z0"/>
    <w:rPr>
      <w:strike w:val="0"/>
      <w:dstrike w:val="0"/>
      <w:szCs w:val="24"/>
    </w:rPr>
  </w:style>
  <w:style w:type="character" w:customStyle="1" w:styleId="WW-WW8Num38z0111">
    <w:name w:val="WW-WW8Num38z0111"/>
    <w:rPr>
      <w:rFonts w:ascii="Times New Roman" w:eastAsia="Times New Roman" w:hAnsi="Times New Roman" w:cs="Times New Roman"/>
    </w:rPr>
  </w:style>
  <w:style w:type="character" w:customStyle="1" w:styleId="WW8Num38z2">
    <w:name w:val="WW8Num38z2"/>
    <w:rPr>
      <w:rFonts w:ascii="Arial" w:hAnsi="Aria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8z5">
    <w:name w:val="WW8Num38z5"/>
    <w:rPr>
      <w:rFonts w:ascii="Wingdings" w:hAnsi="Wingdings"/>
    </w:rPr>
  </w:style>
  <w:style w:type="character" w:customStyle="1" w:styleId="WW8Num38z6">
    <w:name w:val="WW8Num38z6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9z0">
    <w:name w:val="WW8Num49z0"/>
    <w:rPr>
      <w:rFonts w:ascii="Times New Roman" w:eastAsia="Times New Roman" w:hAnsi="Times New Roman" w:cs="Times New Roman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49z4">
    <w:name w:val="WW8Num49z4"/>
    <w:rPr>
      <w:rFonts w:ascii="Courier New" w:hAnsi="Courier New"/>
    </w:rPr>
  </w:style>
  <w:style w:type="character" w:customStyle="1" w:styleId="WW-WW8Num51z0111">
    <w:name w:val="WW-WW8Num51z0111"/>
    <w:rPr>
      <w:strike w:val="0"/>
      <w:dstrike w:val="0"/>
      <w:szCs w:val="22"/>
    </w:rPr>
  </w:style>
  <w:style w:type="character" w:customStyle="1" w:styleId="WW8Num52z0">
    <w:name w:val="WW8Num52z0"/>
    <w:rPr>
      <w:strike w:val="0"/>
      <w:dstrike w:val="0"/>
      <w:szCs w:val="24"/>
    </w:rPr>
  </w:style>
  <w:style w:type="character" w:customStyle="1" w:styleId="WW-WW8Num64z0111">
    <w:name w:val="WW-WW8Num64z0111"/>
    <w:rPr>
      <w:b w:val="0"/>
    </w:rPr>
  </w:style>
  <w:style w:type="character" w:customStyle="1" w:styleId="WW-WW8Num71z011">
    <w:name w:val="WW-WW8Num71z011"/>
    <w:rPr>
      <w:rFonts w:cs="Times New Roman"/>
    </w:rPr>
  </w:style>
  <w:style w:type="character" w:customStyle="1" w:styleId="WW-WW8Num76z0111">
    <w:name w:val="WW-WW8Num76z0111"/>
    <w:rPr>
      <w:b w:val="0"/>
      <w:i w:val="0"/>
    </w:rPr>
  </w:style>
  <w:style w:type="character" w:customStyle="1" w:styleId="WW-WW8Num77z0111">
    <w:name w:val="WW-WW8Num77z0111"/>
    <w:rPr>
      <w:b w:val="0"/>
      <w:i w:val="0"/>
    </w:rPr>
  </w:style>
  <w:style w:type="character" w:customStyle="1" w:styleId="WW8Num78z1">
    <w:name w:val="WW8Num78z1"/>
    <w:rPr>
      <w:rFonts w:ascii="Symbol" w:hAnsi="Symbol"/>
    </w:rPr>
  </w:style>
  <w:style w:type="character" w:customStyle="1" w:styleId="WW-WW8Num84z0">
    <w:name w:val="WW-WW8Num84z0"/>
    <w:rPr>
      <w:rFonts w:ascii="Symbol" w:hAnsi="Symbol"/>
    </w:rPr>
  </w:style>
  <w:style w:type="character" w:customStyle="1" w:styleId="WW8Num84z1">
    <w:name w:val="WW8Num84z1"/>
    <w:rPr>
      <w:rFonts w:ascii="Courier New" w:hAnsi="Courier New"/>
    </w:rPr>
  </w:style>
  <w:style w:type="character" w:customStyle="1" w:styleId="WW8Num84z2">
    <w:name w:val="WW8Num84z2"/>
    <w:rPr>
      <w:rFonts w:ascii="Wingdings" w:hAnsi="Wingdings"/>
    </w:rPr>
  </w:style>
  <w:style w:type="character" w:customStyle="1" w:styleId="WW-WW8Num87z1">
    <w:name w:val="WW-WW8Num87z1"/>
    <w:rPr>
      <w:rFonts w:ascii="Symbol" w:hAnsi="Symbol"/>
    </w:rPr>
  </w:style>
  <w:style w:type="character" w:customStyle="1" w:styleId="WW8Num89z0">
    <w:name w:val="WW8Num89z0"/>
    <w:rPr>
      <w:b w:val="0"/>
      <w:i w:val="0"/>
      <w:sz w:val="20"/>
    </w:rPr>
  </w:style>
  <w:style w:type="character" w:customStyle="1" w:styleId="WW-WW8Num90z0">
    <w:name w:val="WW-WW8Num90z0"/>
    <w:rPr>
      <w:rFonts w:ascii="Times New Roman" w:eastAsia="Times New Roman" w:hAnsi="Times New Roman" w:cs="Times New Roman"/>
    </w:rPr>
  </w:style>
  <w:style w:type="character" w:customStyle="1" w:styleId="WW8Num90z1">
    <w:name w:val="WW8Num90z1"/>
    <w:rPr>
      <w:rFonts w:ascii="Courier New" w:hAnsi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91z0">
    <w:name w:val="WW8Num91z0"/>
    <w:rPr>
      <w:rFonts w:ascii="Arial" w:hAnsi="Arial"/>
      <w:b/>
      <w:i w:val="0"/>
      <w:sz w:val="28"/>
    </w:rPr>
  </w:style>
  <w:style w:type="character" w:customStyle="1" w:styleId="WW8Num92z0">
    <w:name w:val="WW8Num92z0"/>
    <w:rPr>
      <w:rFonts w:ascii="Times New Roman" w:eastAsia="Times New Roman" w:hAnsi="Times New Roman" w:cs="Times New Roman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8z0">
    <w:name w:val="WW8Num98z0"/>
    <w:rPr>
      <w:rFonts w:ascii="Times New Roman" w:eastAsia="Times New Roman" w:hAnsi="Times New Roman" w:cs="Times New Roman"/>
    </w:rPr>
  </w:style>
  <w:style w:type="character" w:customStyle="1" w:styleId="WW8Num98z2">
    <w:name w:val="WW8Num98z2"/>
    <w:rPr>
      <w:rFonts w:ascii="Wingdings" w:hAnsi="Wingdings"/>
    </w:rPr>
  </w:style>
  <w:style w:type="character" w:customStyle="1" w:styleId="WW8Num98z3">
    <w:name w:val="WW8Num98z3"/>
    <w:rPr>
      <w:rFonts w:ascii="Symbol" w:hAnsi="Symbol"/>
    </w:rPr>
  </w:style>
  <w:style w:type="character" w:customStyle="1" w:styleId="WW8Num98z4">
    <w:name w:val="WW8Num98z4"/>
    <w:rPr>
      <w:rFonts w:ascii="Courier New" w:hAnsi="Courier New"/>
    </w:rPr>
  </w:style>
  <w:style w:type="character" w:customStyle="1" w:styleId="WW8Num102z0">
    <w:name w:val="WW8Num102z0"/>
    <w:rPr>
      <w:sz w:val="22"/>
    </w:rPr>
  </w:style>
  <w:style w:type="character" w:customStyle="1" w:styleId="WW8Num103z0">
    <w:name w:val="WW8Num103z0"/>
    <w:rPr>
      <w:rFonts w:ascii="Arial" w:hAnsi="Arial"/>
      <w:b/>
      <w:i w:val="0"/>
      <w:sz w:val="28"/>
    </w:rPr>
  </w:style>
  <w:style w:type="character" w:customStyle="1" w:styleId="WW8Num111z0">
    <w:name w:val="WW8Num111z0"/>
    <w:rPr>
      <w:rFonts w:ascii="Wingdings" w:hAnsi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-Znakiprzypiswdolnych">
    <w:name w:val="WW-Znaki przypisów dolnych"/>
    <w:rPr>
      <w:vertAlign w:val="superscript"/>
    </w:rPr>
  </w:style>
  <w:style w:type="character" w:customStyle="1" w:styleId="WW-Znakiprzypiswdolnych1">
    <w:name w:val="WW-Znaki przypisów dolnych1"/>
    <w:rPr>
      <w:vertAlign w:val="superscript"/>
    </w:rPr>
  </w:style>
  <w:style w:type="character" w:customStyle="1" w:styleId="WW-Znakiprzypiswdolnych11">
    <w:name w:val="WW-Znaki przypisów dolnych11"/>
    <w:rPr>
      <w:vertAlign w:val="superscript"/>
    </w:rPr>
  </w:style>
  <w:style w:type="character" w:customStyle="1" w:styleId="WW-Znakiprzypiswdolnych111">
    <w:name w:val="WW-Znaki przypisów dolnych111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1"/>
  </w:style>
  <w:style w:type="character" w:customStyle="1" w:styleId="WW-Odwoaniedokomentarza">
    <w:name w:val="WW-Odwołanie do komentarza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  <w:rPr>
      <w:vertAlign w:val="superscript"/>
    </w:rPr>
  </w:style>
  <w:style w:type="character" w:customStyle="1" w:styleId="WW-Znakiprzypiswkocowych1">
    <w:name w:val="WW-Znaki przypisów końcowych1"/>
    <w:rPr>
      <w:vertAlign w:val="superscript"/>
    </w:rPr>
  </w:style>
  <w:style w:type="character" w:customStyle="1" w:styleId="WW-Znakiprzypiswkocowych11">
    <w:name w:val="WW-Znaki przypisów końcowych11"/>
    <w:rPr>
      <w:vertAlign w:val="superscript"/>
    </w:rPr>
  </w:style>
  <w:style w:type="character" w:customStyle="1" w:styleId="WW-Znakiprzypiswkocowych111">
    <w:name w:val="WW-Znaki przypisów końcowych111"/>
  </w:style>
  <w:style w:type="character" w:customStyle="1" w:styleId="WW-Odwoaniedokomentarza1">
    <w:name w:val="WW-Odwołanie do komentarza1"/>
    <w:rPr>
      <w:sz w:val="16"/>
      <w:szCs w:val="16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 w:cs="Arial"/>
      <w:b/>
      <w:bCs/>
      <w:i/>
      <w:iCs/>
    </w:rPr>
  </w:style>
  <w:style w:type="paragraph" w:styleId="Lista">
    <w:name w:val="List"/>
    <w:basedOn w:val="Tekstpodstawowy"/>
    <w:rPr>
      <w:rFonts w:cs="Arial Unicode MS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WW-Indeks111">
    <w:name w:val="WW-Indeks111"/>
    <w:basedOn w:val="Normalny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qFormat/>
    <w:pPr>
      <w:tabs>
        <w:tab w:val="left" w:pos="480"/>
        <w:tab w:val="right" w:leader="dot" w:pos="9062"/>
      </w:tabs>
      <w:ind w:left="540" w:hanging="540"/>
    </w:pPr>
    <w:rPr>
      <w:szCs w:val="28"/>
    </w:rPr>
  </w:style>
  <w:style w:type="paragraph" w:styleId="Tekstpodstawowywcity">
    <w:name w:val="Body Text Indent"/>
    <w:basedOn w:val="Normalny"/>
    <w:pPr>
      <w:ind w:left="290" w:hanging="290"/>
      <w:jc w:val="both"/>
    </w:pPr>
    <w:rPr>
      <w:rFonts w:ascii="Arial" w:hAnsi="Arial" w:cs="Arial"/>
      <w:sz w:val="18"/>
    </w:rPr>
  </w:style>
  <w:style w:type="paragraph" w:customStyle="1" w:styleId="WW-Tekstpodstawowywcity2">
    <w:name w:val="WW-Tekst podstawowy wcięty 2"/>
    <w:basedOn w:val="Normalny"/>
    <w:pPr>
      <w:ind w:left="290"/>
      <w:jc w:val="both"/>
    </w:pPr>
    <w:rPr>
      <w:rFonts w:ascii="Arial" w:hAnsi="Arial" w:cs="Arial"/>
      <w:sz w:val="18"/>
    </w:rPr>
  </w:style>
  <w:style w:type="paragraph" w:customStyle="1" w:styleId="BodyText21">
    <w:name w:val="Body Text 21"/>
    <w:basedOn w:val="Normalny"/>
    <w:pPr>
      <w:overflowPunct w:val="0"/>
      <w:autoSpaceDE w:val="0"/>
      <w:ind w:left="1080"/>
      <w:jc w:val="both"/>
      <w:textAlignment w:val="baseline"/>
    </w:pPr>
    <w:rPr>
      <w:sz w:val="22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jc w:val="both"/>
      <w:textAlignment w:val="baseline"/>
    </w:pPr>
    <w:rPr>
      <w:color w:val="000000"/>
      <w:sz w:val="22"/>
      <w:szCs w:val="20"/>
    </w:rPr>
  </w:style>
  <w:style w:type="paragraph" w:customStyle="1" w:styleId="WW-NormalnyWeb">
    <w:name w:val="WW-Normalny (Web)"/>
    <w:basedOn w:val="Normalny"/>
    <w:pPr>
      <w:spacing w:before="280" w:after="280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semiHidden/>
    <w:qFormat/>
    <w:pPr>
      <w:jc w:val="both"/>
      <w:textAlignment w:val="top"/>
    </w:pPr>
    <w:rPr>
      <w:rFonts w:ascii="Arial" w:hAnsi="Arial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</w:rPr>
  </w:style>
  <w:style w:type="paragraph" w:customStyle="1" w:styleId="WW-Tekstpodstawowy3">
    <w:name w:val="WW-Tekst podstawowy 3"/>
    <w:basedOn w:val="Normalny"/>
    <w:rPr>
      <w:rFonts w:ascii="Arial" w:hAnsi="Arial" w:cs="Arial"/>
      <w:sz w:val="20"/>
      <w:szCs w:val="20"/>
    </w:rPr>
  </w:style>
  <w:style w:type="paragraph" w:customStyle="1" w:styleId="WW-Tekstkomentarza">
    <w:name w:val="WW-Tekst komentarza"/>
    <w:basedOn w:val="Normalny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customStyle="1" w:styleId="WW-Tekstpodstawowywcity3">
    <w:name w:val="WW-Tekst podstawowy wcięty 3"/>
    <w:basedOn w:val="Normalny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WW-Tekstdymka">
    <w:name w:val="WW-Tekst dymka"/>
    <w:basedOn w:val="Normalny"/>
    <w:rPr>
      <w:rFonts w:ascii="Tahoma" w:hAnsi="Tahoma" w:cs="Arial Unicode MS"/>
      <w:sz w:val="16"/>
      <w:szCs w:val="16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WW-Tekstblokowy">
    <w:name w:val="WW-Tekst blokowy"/>
    <w:basedOn w:val="Normalny"/>
    <w:pPr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WW-Tematkomentarza">
    <w:name w:val="WW-Temat komentarza"/>
    <w:basedOn w:val="WW-Tekstkomentarza"/>
    <w:next w:val="WW-Tekstkomentarza"/>
    <w:rPr>
      <w:b/>
      <w:b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Spistreci2">
    <w:name w:val="toc 2"/>
    <w:basedOn w:val="Normalny"/>
    <w:next w:val="Normalny"/>
    <w:semiHidden/>
    <w:qFormat/>
    <w:pPr>
      <w:ind w:left="240"/>
    </w:pPr>
  </w:style>
  <w:style w:type="paragraph" w:styleId="Spistreci3">
    <w:name w:val="toc 3"/>
    <w:basedOn w:val="Normalny"/>
    <w:next w:val="Normalny"/>
    <w:semiHidden/>
    <w:qFormat/>
    <w:pPr>
      <w:ind w:left="480"/>
    </w:pPr>
  </w:style>
  <w:style w:type="paragraph" w:styleId="Tytu">
    <w:name w:val="Title"/>
    <w:basedOn w:val="Normalny"/>
    <w:next w:val="Podtytu"/>
    <w:qFormat/>
    <w:pPr>
      <w:spacing w:after="120"/>
      <w:jc w:val="center"/>
    </w:pPr>
    <w:rPr>
      <w:rFonts w:ascii="Arial" w:hAnsi="Arial" w:cs="Arial"/>
      <w:b/>
      <w:sz w:val="28"/>
      <w:szCs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BodyText23">
    <w:name w:val="Body Text 23"/>
    <w:pPr>
      <w:widowControl w:val="0"/>
      <w:tabs>
        <w:tab w:val="left" w:pos="360"/>
      </w:tabs>
      <w:suppressAutoHyphens/>
      <w:jc w:val="both"/>
    </w:pPr>
    <w:rPr>
      <w:sz w:val="24"/>
      <w:lang w:eastAsia="ar-S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WW-Zawartotabeli11">
    <w:name w:val="WW-Zawartość tabeli11"/>
    <w:basedOn w:val="Tekstpodstawowy"/>
    <w:pPr>
      <w:suppressLineNumbers/>
    </w:pPr>
  </w:style>
  <w:style w:type="paragraph" w:customStyle="1" w:styleId="WW-Zawartotabeli111">
    <w:name w:val="WW-Zawartość tabeli11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</w:style>
  <w:style w:type="paragraph" w:customStyle="1" w:styleId="WW-Nagwektabeli">
    <w:name w:val="WW-Nagłówek tabeli"/>
    <w:basedOn w:val="WW-Zawartotabeli"/>
    <w:pPr>
      <w:jc w:val="center"/>
    </w:pPr>
  </w:style>
  <w:style w:type="paragraph" w:customStyle="1" w:styleId="WW-Nagwektabeli1">
    <w:name w:val="WW-Nagłówek tabeli1"/>
    <w:basedOn w:val="WW-Zawartotabeli1"/>
    <w:pPr>
      <w:jc w:val="center"/>
    </w:pPr>
  </w:style>
  <w:style w:type="paragraph" w:customStyle="1" w:styleId="WW-Nagwektabeli11">
    <w:name w:val="WW-Nagłówek tabeli11"/>
    <w:basedOn w:val="WW-Zawartotabeli11"/>
    <w:pPr>
      <w:jc w:val="center"/>
    </w:pPr>
  </w:style>
  <w:style w:type="paragraph" w:customStyle="1" w:styleId="WW-Nagwektabeli111">
    <w:name w:val="WW-Nagłówek tabeli111"/>
    <w:basedOn w:val="WW-Zawartotabeli111"/>
    <w:pPr>
      <w:jc w:val="center"/>
    </w:pPr>
  </w:style>
  <w:style w:type="paragraph" w:customStyle="1" w:styleId="Zawartoramki">
    <w:name w:val="Zawartość ramki"/>
    <w:basedOn w:val="Tekstpodstawowy"/>
  </w:style>
  <w:style w:type="paragraph" w:customStyle="1" w:styleId="WW-Zawartoramki">
    <w:name w:val="WW-Zawartość ramki"/>
    <w:basedOn w:val="Tekstpodstawowy"/>
  </w:style>
  <w:style w:type="paragraph" w:customStyle="1" w:styleId="WW-Zawartoramki1">
    <w:name w:val="WW-Zawartość ramki1"/>
    <w:basedOn w:val="Tekstpodstawowy"/>
  </w:style>
  <w:style w:type="paragraph" w:customStyle="1" w:styleId="WW-Zawartoramki11">
    <w:name w:val="WW-Zawartość ramki11"/>
    <w:basedOn w:val="Tekstpodstawowy"/>
  </w:style>
  <w:style w:type="paragraph" w:customStyle="1" w:styleId="WW-Zawartoramki111">
    <w:name w:val="WW-Zawartość ramki111"/>
    <w:basedOn w:val="Tekstpodstawowy"/>
  </w:style>
  <w:style w:type="paragraph" w:customStyle="1" w:styleId="WW-Tekstdymka1">
    <w:name w:val="WW-Tekst dymka1"/>
    <w:basedOn w:val="Normalny"/>
    <w:rPr>
      <w:rFonts w:ascii="Tahoma" w:hAnsi="Tahoma" w:cs="Arial Unicode MS"/>
      <w:sz w:val="16"/>
      <w:szCs w:val="16"/>
    </w:rPr>
  </w:style>
  <w:style w:type="paragraph" w:customStyle="1" w:styleId="WW-NormalnyWeb1">
    <w:name w:val="WW-Normalny (Web)1"/>
    <w:basedOn w:val="Normalny"/>
    <w:pPr>
      <w:suppressAutoHyphens w:val="0"/>
      <w:spacing w:before="280" w:after="119"/>
    </w:p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Arial Unicode MS"/>
      <w:sz w:val="20"/>
      <w:szCs w:val="20"/>
    </w:rPr>
  </w:style>
  <w:style w:type="paragraph" w:customStyle="1" w:styleId="WW-Tekstpodstawowy31">
    <w:name w:val="WW-Tekst podstawowy 31"/>
    <w:basedOn w:val="Normalny"/>
    <w:pPr>
      <w:spacing w:after="120"/>
    </w:pPr>
    <w:rPr>
      <w:sz w:val="16"/>
      <w:szCs w:val="16"/>
    </w:rPr>
  </w:style>
  <w:style w:type="paragraph" w:customStyle="1" w:styleId="WW-Tekstkomentarza1">
    <w:name w:val="WW-Tekst komentarza1"/>
    <w:basedOn w:val="Normalny"/>
    <w:rPr>
      <w:sz w:val="20"/>
      <w:szCs w:val="20"/>
    </w:rPr>
  </w:style>
  <w:style w:type="paragraph" w:customStyle="1" w:styleId="WW-Tekstpodstawowywcity21">
    <w:name w:val="WW-Tekst podstawowy wcięty 21"/>
    <w:basedOn w:val="Normalny"/>
    <w:pPr>
      <w:ind w:left="426" w:hanging="426"/>
    </w:pPr>
    <w:rPr>
      <w:rFonts w:ascii="Arial" w:hAnsi="Arial"/>
      <w:sz w:val="22"/>
    </w:rPr>
  </w:style>
  <w:style w:type="paragraph" w:customStyle="1" w:styleId="WW-Tekstblokowy1">
    <w:name w:val="WW-Tekst blokowy1"/>
    <w:basedOn w:val="Normalny"/>
    <w:pPr>
      <w:ind w:left="720" w:right="72" w:hanging="11"/>
      <w:jc w:val="both"/>
    </w:pPr>
    <w:rPr>
      <w:rFonts w:ascii="Arial" w:hAnsi="Arial"/>
      <w:sz w:val="22"/>
    </w:rPr>
  </w:style>
  <w:style w:type="paragraph" w:customStyle="1" w:styleId="WW-Tematkomentarza1">
    <w:name w:val="WW-Temat komentarza1"/>
    <w:basedOn w:val="WW-Tekstkomentarza1"/>
    <w:next w:val="WW-Tekstkomentarza1"/>
    <w:rPr>
      <w:b/>
      <w:bCs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WW-Liniapozioma">
    <w:name w:val="WW-Linia pozioma"/>
    <w:basedOn w:val="Normalny"/>
    <w:next w:val="Tekstpodstawowy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Poprawka1">
    <w:name w:val="Poprawka1"/>
    <w:hidden/>
    <w:semiHidden/>
    <w:rPr>
      <w:sz w:val="24"/>
      <w:szCs w:val="24"/>
      <w:lang w:eastAsia="ar-SA"/>
    </w:rPr>
  </w:style>
  <w:style w:type="paragraph" w:styleId="Tekstblokowy">
    <w:name w:val="Block Text"/>
    <w:basedOn w:val="Normalny"/>
    <w:pPr>
      <w:tabs>
        <w:tab w:val="center" w:pos="4896"/>
        <w:tab w:val="right" w:pos="9432"/>
      </w:tabs>
      <w:spacing w:line="360" w:lineRule="auto"/>
      <w:ind w:left="284" w:right="74" w:hanging="284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pPr>
      <w:tabs>
        <w:tab w:val="left" w:pos="1418"/>
        <w:tab w:val="center" w:pos="8167"/>
        <w:tab w:val="right" w:pos="12703"/>
      </w:tabs>
      <w:ind w:left="1418" w:hanging="709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tabs>
        <w:tab w:val="center" w:pos="4896"/>
        <w:tab w:val="right" w:pos="9432"/>
      </w:tabs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tabs>
        <w:tab w:val="center" w:pos="5604"/>
        <w:tab w:val="right" w:pos="10140"/>
      </w:tabs>
      <w:ind w:left="709"/>
      <w:jc w:val="both"/>
    </w:pPr>
    <w:rPr>
      <w:rFonts w:ascii="Arial" w:hAnsi="Arial"/>
      <w:sz w:val="22"/>
    </w:rPr>
  </w:style>
  <w:style w:type="paragraph" w:customStyle="1" w:styleId="CharCharChar1ZnakZnak">
    <w:name w:val="Char Char Char1 Znak Znak"/>
    <w:aliases w:val="Char Char Char1 Znak Znak Znak Znak"/>
    <w:basedOn w:val="Normalny"/>
    <w:rsid w:val="004A072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kstpodstawowy22">
    <w:name w:val="Tekst podstawowy 22"/>
    <w:basedOn w:val="Normalny"/>
    <w:rsid w:val="00D3395C"/>
    <w:pPr>
      <w:jc w:val="both"/>
    </w:pPr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2B5DB7"/>
    <w:rPr>
      <w:sz w:val="24"/>
      <w:szCs w:val="24"/>
      <w:lang w:val="pl-PL" w:eastAsia="ar-SA"/>
    </w:rPr>
  </w:style>
  <w:style w:type="paragraph" w:styleId="Poprawka">
    <w:name w:val="Revision"/>
    <w:hidden/>
    <w:uiPriority w:val="99"/>
    <w:semiHidden/>
    <w:rsid w:val="00987F3B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270957"/>
    <w:rPr>
      <w:rFonts w:ascii="Arial" w:hAnsi="Arial" w:cs="Arial"/>
      <w:sz w:val="20"/>
      <w:szCs w:val="20"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FC488D"/>
    <w:pPr>
      <w:ind w:left="708"/>
    </w:pPr>
  </w:style>
  <w:style w:type="character" w:customStyle="1" w:styleId="NagwekZnak">
    <w:name w:val="Nagłówek Znak"/>
    <w:link w:val="Nagwek"/>
    <w:uiPriority w:val="99"/>
    <w:rsid w:val="00357DB0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F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7248C2"/>
    <w:pPr>
      <w:suppressAutoHyphens w:val="0"/>
    </w:pPr>
    <w:rPr>
      <w:sz w:val="28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9439B5"/>
    <w:rPr>
      <w:lang w:eastAsia="ar-SA"/>
    </w:rPr>
  </w:style>
  <w:style w:type="paragraph" w:styleId="NormalnyWeb">
    <w:name w:val="Normal (Web)"/>
    <w:basedOn w:val="Normalny"/>
    <w:uiPriority w:val="99"/>
    <w:unhideWhenUsed/>
    <w:rsid w:val="009439B5"/>
    <w:pPr>
      <w:suppressAutoHyphens w:val="0"/>
    </w:pPr>
    <w:rPr>
      <w:rFonts w:eastAsia="Calibri"/>
      <w:lang w:eastAsia="pl-PL"/>
    </w:rPr>
  </w:style>
  <w:style w:type="character" w:customStyle="1" w:styleId="DeltaViewInsertion">
    <w:name w:val="DeltaView Insertion"/>
    <w:uiPriority w:val="99"/>
    <w:rsid w:val="00C329B1"/>
    <w:rPr>
      <w:b/>
      <w:i/>
      <w:spacing w:val="0"/>
    </w:rPr>
  </w:style>
  <w:style w:type="character" w:customStyle="1" w:styleId="TekstkomentarzaZnak">
    <w:name w:val="Tekst komentarza Znak"/>
    <w:link w:val="Tekstkomentarza"/>
    <w:uiPriority w:val="99"/>
    <w:semiHidden/>
    <w:rsid w:val="00B25FB1"/>
    <w:rPr>
      <w:lang w:eastAsia="ar-SA"/>
    </w:rPr>
  </w:style>
  <w:style w:type="character" w:customStyle="1" w:styleId="TekstpodstawowyZnak">
    <w:name w:val="Tekst podstawowy Znak"/>
    <w:link w:val="Tekstpodstawowy"/>
    <w:rsid w:val="00D462E6"/>
    <w:rPr>
      <w:rFonts w:ascii="Arial" w:hAnsi="Arial" w:cs="Arial"/>
      <w:b/>
      <w:bCs/>
      <w:i/>
      <w:iCs/>
      <w:sz w:val="24"/>
      <w:szCs w:val="24"/>
      <w:lang w:eastAsia="ar-SA"/>
    </w:rPr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E25C8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7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tl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3EEC-4F50-4A2F-9B68-0DD92242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1376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D889-K2_Zalacznik nr 1 do Cz.I SIWZ_Formularz ofertowy</vt:lpstr>
    </vt:vector>
  </TitlesOfParts>
  <Company>GTL S.A.</Company>
  <LinksUpToDate>false</LinksUpToDate>
  <CharactersWithSpaces>9617</CharactersWithSpaces>
  <SharedDoc>false</SharedDoc>
  <HLinks>
    <vt:vector size="6" baseType="variant">
      <vt:variant>
        <vt:i4>7405607</vt:i4>
      </vt:variant>
      <vt:variant>
        <vt:i4>0</vt:i4>
      </vt:variant>
      <vt:variant>
        <vt:i4>0</vt:i4>
      </vt:variant>
      <vt:variant>
        <vt:i4>5</vt:i4>
      </vt:variant>
      <vt:variant>
        <vt:lpwstr>http://www.gtl.com.pl/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D889-K2_Zalacznik nr 1 do Cz.I SIWZ_Formularz ofertowy</dc:title>
  <dc:subject/>
  <dc:creator>ILF Consulting Engineers Polska Sp. z o.o.</dc:creator>
  <cp:keywords/>
  <dc:description/>
  <cp:lastModifiedBy>Dorota Jabłońska</cp:lastModifiedBy>
  <cp:revision>8</cp:revision>
  <cp:lastPrinted>2023-10-04T08:19:00Z</cp:lastPrinted>
  <dcterms:created xsi:type="dcterms:W3CDTF">2026-04-24T06:55:00Z</dcterms:created>
  <dcterms:modified xsi:type="dcterms:W3CDTF">2026-05-19T13:03:00Z</dcterms:modified>
</cp:coreProperties>
</file>