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25E79F32" w14:textId="7AAA123F" w:rsidR="00864D89" w:rsidRPr="004B38B8" w:rsidRDefault="004B38B8" w:rsidP="004B38B8">
      <w:pPr>
        <w:tabs>
          <w:tab w:val="center" w:pos="4896"/>
          <w:tab w:val="right" w:pos="9432"/>
        </w:tabs>
        <w:rPr>
          <w:rFonts w:ascii="Calibri" w:hAnsi="Calibri" w:cs="Calibri"/>
          <w:b/>
          <w:sz w:val="22"/>
          <w:szCs w:val="22"/>
          <w:u w:val="single"/>
        </w:rPr>
      </w:pPr>
      <w:bookmarkStart w:id="0" w:name="_Toc153121535"/>
      <w:bookmarkStart w:id="1" w:name="_Toc156354073"/>
      <w:bookmarkStart w:id="2" w:name="_Toc157210096"/>
      <w:r w:rsidRPr="004B38B8">
        <w:rPr>
          <w:rFonts w:ascii="Calibri" w:hAnsi="Calibri" w:cs="Calibri"/>
          <w:b/>
          <w:sz w:val="22"/>
          <w:szCs w:val="22"/>
          <w:u w:val="single"/>
        </w:rPr>
        <w:t>Nr</w:t>
      </w:r>
      <w:r w:rsidRPr="004B38B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B38B8">
        <w:rPr>
          <w:rFonts w:ascii="Calibri" w:hAnsi="Calibri" w:cs="Calibri"/>
          <w:b/>
          <w:sz w:val="22"/>
          <w:szCs w:val="22"/>
          <w:u w:val="single"/>
        </w:rPr>
        <w:t>referencyjny nadany sprawie przez Zamawiającego</w:t>
      </w:r>
      <w:r w:rsidRPr="004B38B8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B38B8">
        <w:rPr>
          <w:rFonts w:ascii="Calibri" w:hAnsi="Calibri" w:cs="Calibri"/>
          <w:b/>
          <w:sz w:val="22"/>
          <w:szCs w:val="22"/>
          <w:u w:val="single"/>
        </w:rPr>
        <w:t>U/</w:t>
      </w:r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Pr="004B38B8">
        <w:rPr>
          <w:rFonts w:ascii="Calibri" w:hAnsi="Calibri" w:cs="Calibri"/>
          <w:b/>
          <w:sz w:val="22"/>
          <w:szCs w:val="22"/>
          <w:u w:val="single"/>
        </w:rPr>
        <w:t>/</w:t>
      </w:r>
      <w:r>
        <w:rPr>
          <w:rFonts w:ascii="Calibri" w:hAnsi="Calibri" w:cs="Calibri"/>
          <w:b/>
          <w:sz w:val="22"/>
          <w:szCs w:val="22"/>
          <w:u w:val="single"/>
        </w:rPr>
        <w:t>D</w:t>
      </w:r>
      <w:r w:rsidR="00C16716">
        <w:rPr>
          <w:rFonts w:ascii="Calibri" w:hAnsi="Calibri" w:cs="Calibri"/>
          <w:b/>
          <w:sz w:val="22"/>
          <w:szCs w:val="22"/>
          <w:u w:val="single"/>
        </w:rPr>
        <w:t>E</w:t>
      </w:r>
      <w:r w:rsidRPr="004B38B8">
        <w:rPr>
          <w:rFonts w:ascii="Calibri" w:hAnsi="Calibri" w:cs="Calibri"/>
          <w:b/>
          <w:sz w:val="22"/>
          <w:szCs w:val="22"/>
          <w:u w:val="single"/>
        </w:rPr>
        <w:t>/202</w:t>
      </w:r>
      <w:r w:rsidR="00C16716">
        <w:rPr>
          <w:rFonts w:ascii="Calibri" w:hAnsi="Calibri" w:cs="Calibri"/>
          <w:b/>
          <w:sz w:val="22"/>
          <w:szCs w:val="22"/>
          <w:u w:val="single"/>
        </w:rPr>
        <w:t>6</w:t>
      </w:r>
      <w:r w:rsidRPr="004B38B8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864D89" w:rsidRPr="000F4A69">
        <w:rPr>
          <w:rFonts w:ascii="Calibri" w:hAnsi="Calibri"/>
          <w:b/>
          <w:sz w:val="22"/>
          <w:szCs w:val="22"/>
        </w:rPr>
        <w:t xml:space="preserve">Załącznik nr </w:t>
      </w:r>
      <w:r>
        <w:rPr>
          <w:rFonts w:ascii="Calibri" w:hAnsi="Calibri"/>
          <w:b/>
          <w:sz w:val="22"/>
          <w:szCs w:val="22"/>
        </w:rPr>
        <w:t>8 do SWZ</w:t>
      </w:r>
    </w:p>
    <w:p w14:paraId="41D2F683" w14:textId="77777777" w:rsidR="00864D89" w:rsidRDefault="00864D89" w:rsidP="00864D89">
      <w:pPr>
        <w:rPr>
          <w:rFonts w:ascii="Calibri" w:hAnsi="Calibri"/>
          <w:sz w:val="22"/>
          <w:szCs w:val="22"/>
        </w:rPr>
      </w:pPr>
    </w:p>
    <w:p w14:paraId="5547E604" w14:textId="77777777" w:rsidR="004B38B8" w:rsidRPr="00B72364" w:rsidRDefault="004B38B8" w:rsidP="004B38B8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72364">
        <w:rPr>
          <w:rFonts w:ascii="Calibri" w:hAnsi="Calibri" w:cs="Calibri"/>
          <w:b/>
          <w:bCs/>
          <w:sz w:val="22"/>
          <w:szCs w:val="22"/>
          <w:u w:val="single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35"/>
      </w:tblGrid>
      <w:tr w:rsidR="004B38B8" w:rsidRPr="00B72364" w14:paraId="36C5697F" w14:textId="77777777" w:rsidTr="00D20ADD">
        <w:trPr>
          <w:cantSplit/>
          <w:trHeight w:val="6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0CE8" w14:textId="77777777" w:rsidR="004B38B8" w:rsidRPr="00B72364" w:rsidRDefault="004B38B8" w:rsidP="00D20ADD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B7236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F7E0" w14:textId="77777777" w:rsidR="004B38B8" w:rsidRPr="00B72364" w:rsidRDefault="004B38B8" w:rsidP="00D20ADD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B7236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Nazwa(y) Wykonawcy(ów)</w:t>
            </w:r>
          </w:p>
          <w:p w14:paraId="2A310CD1" w14:textId="77777777" w:rsidR="004B38B8" w:rsidRPr="00B72364" w:rsidRDefault="004B38B8" w:rsidP="00D20A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72364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/należy dokładnie podać dane np.: wg aktualnego wpisu do właściwego rejestru/</w:t>
            </w:r>
          </w:p>
        </w:tc>
      </w:tr>
      <w:tr w:rsidR="004B38B8" w:rsidRPr="00B72364" w14:paraId="1C377083" w14:textId="77777777" w:rsidTr="00D20ADD">
        <w:trPr>
          <w:cantSplit/>
          <w:trHeight w:val="2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CF01F" w14:textId="77777777" w:rsidR="004B38B8" w:rsidRPr="00B72364" w:rsidRDefault="004B38B8" w:rsidP="00D20ADD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DF0" w14:textId="77777777" w:rsidR="004B38B8" w:rsidRPr="00B72364" w:rsidRDefault="004B38B8" w:rsidP="00D20ADD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14:paraId="6BC4FF41" w14:textId="77777777" w:rsidR="004B38B8" w:rsidRDefault="004B38B8" w:rsidP="00864D89">
      <w:pPr>
        <w:rPr>
          <w:rFonts w:ascii="Calibri" w:hAnsi="Calibri"/>
          <w:sz w:val="22"/>
          <w:szCs w:val="22"/>
        </w:rPr>
      </w:pPr>
    </w:p>
    <w:p w14:paraId="7F814BFB" w14:textId="77777777" w:rsidR="004B38B8" w:rsidRPr="004B38B8" w:rsidRDefault="004B38B8" w:rsidP="004B38B8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  <w:bCs/>
          <w:sz w:val="22"/>
          <w:szCs w:val="22"/>
        </w:rPr>
      </w:pPr>
      <w:r w:rsidRPr="004B38B8">
        <w:rPr>
          <w:rFonts w:ascii="Calibri" w:hAnsi="Calibri" w:cs="Calibri"/>
          <w:bCs/>
          <w:sz w:val="22"/>
          <w:szCs w:val="22"/>
        </w:rPr>
        <w:t>WYKAZ OSÓB, SKIEROWANYCH PRZEZ WYKONAWCĘ DO REALIZACJI ZAMÓWIENIA PUBLICZNEGO pn.:</w:t>
      </w:r>
    </w:p>
    <w:p w14:paraId="2FCC6A63" w14:textId="77777777" w:rsidR="00C16716" w:rsidRPr="00C16716" w:rsidRDefault="00C16716" w:rsidP="00C16716">
      <w:pPr>
        <w:spacing w:line="288" w:lineRule="auto"/>
        <w:ind w:left="420"/>
        <w:jc w:val="center"/>
        <w:textAlignment w:val="baseline"/>
        <w:rPr>
          <w:rFonts w:ascii="Calibri" w:hAnsi="Calibri" w:cs="Calibri"/>
          <w:b/>
          <w:bCs/>
          <w:sz w:val="22"/>
          <w:szCs w:val="22"/>
          <w:lang w:eastAsia="pl-PL"/>
        </w:rPr>
      </w:pPr>
      <w:bookmarkStart w:id="3" w:name="_Hlk227915758"/>
      <w:bookmarkStart w:id="4" w:name="_Hlk197953242"/>
      <w:bookmarkEnd w:id="0"/>
      <w:bookmarkEnd w:id="1"/>
      <w:bookmarkEnd w:id="2"/>
      <w:r w:rsidRPr="00C16716">
        <w:rPr>
          <w:rFonts w:ascii="Calibri" w:hAnsi="Calibri" w:cs="Calibri"/>
          <w:b/>
          <w:bCs/>
          <w:sz w:val="22"/>
          <w:szCs w:val="22"/>
          <w:lang w:eastAsia="pl-PL"/>
        </w:rPr>
        <w:t xml:space="preserve">Wybór Wykonawcy zadania pn.: „Budowa punktów ładowania pojazdów elektrycznych </w:t>
      </w:r>
      <w:r w:rsidRPr="00C16716">
        <w:rPr>
          <w:rFonts w:ascii="Calibri" w:hAnsi="Calibri" w:cs="Calibri"/>
          <w:b/>
          <w:bCs/>
          <w:sz w:val="22"/>
          <w:szCs w:val="22"/>
          <w:lang w:eastAsia="pl-PL"/>
        </w:rPr>
        <w:br/>
        <w:t>i punktów do zasilania statków powietrznych energią z sieci (400Hz) wraz z infrastrukturą towarzyszącą" w formule projektuj i buduj</w:t>
      </w:r>
      <w:bookmarkEnd w:id="3"/>
    </w:p>
    <w:bookmarkEnd w:id="4"/>
    <w:p w14:paraId="59049913" w14:textId="77777777" w:rsidR="004B38B8" w:rsidRPr="00C16716" w:rsidRDefault="004B38B8" w:rsidP="004B38B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7149D7" w14:textId="77777777" w:rsidR="004B38B8" w:rsidRDefault="004B38B8" w:rsidP="004B38B8">
      <w:pPr>
        <w:rPr>
          <w:rFonts w:ascii="Calibri" w:hAnsi="Calibri" w:cs="Calibri"/>
          <w:sz w:val="22"/>
          <w:szCs w:val="22"/>
        </w:rPr>
      </w:pPr>
      <w:r w:rsidRPr="00014C5A">
        <w:rPr>
          <w:rFonts w:ascii="Calibri" w:hAnsi="Calibri" w:cs="Calibri"/>
          <w:sz w:val="22"/>
          <w:szCs w:val="22"/>
        </w:rPr>
        <w:t>O</w:t>
      </w:r>
      <w:r w:rsidRPr="00FE0D6F">
        <w:rPr>
          <w:rFonts w:ascii="Calibri" w:hAnsi="Calibri" w:cs="Calibri"/>
          <w:sz w:val="22"/>
          <w:szCs w:val="22"/>
        </w:rPr>
        <w:t>świadczam</w:t>
      </w:r>
      <w:r>
        <w:rPr>
          <w:rFonts w:ascii="Calibri" w:hAnsi="Calibri" w:cs="Calibri"/>
          <w:sz w:val="22"/>
          <w:szCs w:val="22"/>
        </w:rPr>
        <w:t>(-</w:t>
      </w:r>
      <w:r w:rsidRPr="00FE0D6F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)</w:t>
      </w:r>
      <w:r w:rsidRPr="00FE0D6F">
        <w:rPr>
          <w:rFonts w:ascii="Calibri" w:hAnsi="Calibri" w:cs="Calibri"/>
          <w:sz w:val="22"/>
          <w:szCs w:val="22"/>
        </w:rPr>
        <w:t>, że osoby, które są wymienione w niniejszym wykazie, będą uczestniczyć w wykonywaniu przedmiotowego zamówienia oraz posiadają co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52A9213" w14:textId="77777777" w:rsidR="004B38B8" w:rsidRDefault="004B38B8" w:rsidP="004B38B8">
      <w:pPr>
        <w:rPr>
          <w:rFonts w:ascii="Calibri" w:hAnsi="Calibri" w:cs="Calibri"/>
          <w:sz w:val="22"/>
          <w:szCs w:val="22"/>
        </w:rPr>
      </w:pPr>
      <w:r w:rsidRPr="00FE0D6F">
        <w:rPr>
          <w:rFonts w:ascii="Calibri" w:hAnsi="Calibri" w:cs="Calibri"/>
          <w:sz w:val="22"/>
          <w:szCs w:val="22"/>
        </w:rPr>
        <w:t>najmniej kwalifikacje zawodowe, wykształcenie, doświadczenie przypisane im zakresem wykonywanych przez nich czynności:</w:t>
      </w:r>
    </w:p>
    <w:p w14:paraId="3D32BBFE" w14:textId="77777777" w:rsidR="004B38B8" w:rsidRPr="004B38B8" w:rsidRDefault="004B38B8" w:rsidP="004B38B8">
      <w:pPr>
        <w:rPr>
          <w:rFonts w:ascii="Calibri" w:hAnsi="Calibri"/>
          <w:b/>
          <w:bCs/>
          <w:sz w:val="22"/>
          <w:szCs w:val="22"/>
        </w:rPr>
      </w:pPr>
    </w:p>
    <w:tbl>
      <w:tblPr>
        <w:tblW w:w="5212" w:type="pct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3451"/>
        <w:gridCol w:w="1421"/>
        <w:gridCol w:w="2976"/>
        <w:gridCol w:w="4536"/>
        <w:gridCol w:w="1843"/>
      </w:tblGrid>
      <w:tr w:rsidR="00455C88" w:rsidRPr="00574A3D" w14:paraId="13699149" w14:textId="77777777" w:rsidTr="000D518D">
        <w:trPr>
          <w:cantSplit/>
          <w:trHeight w:val="1976"/>
          <w:tblHeader/>
        </w:trPr>
        <w:tc>
          <w:tcPr>
            <w:tcW w:w="129" w:type="pct"/>
            <w:shd w:val="clear" w:color="auto" w:fill="E0E0E0"/>
            <w:vAlign w:val="center"/>
            <w:hideMark/>
          </w:tcPr>
          <w:p w14:paraId="5E62D7FD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181" w:type="pct"/>
            <w:shd w:val="clear" w:color="auto" w:fill="E0E0E0"/>
            <w:vAlign w:val="center"/>
            <w:hideMark/>
          </w:tcPr>
          <w:p w14:paraId="1104E126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486" w:type="pct"/>
            <w:shd w:val="clear" w:color="auto" w:fill="E0E0E0"/>
            <w:vAlign w:val="center"/>
            <w:hideMark/>
          </w:tcPr>
          <w:p w14:paraId="033E394A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 xml:space="preserve">Imię </w:t>
            </w:r>
            <w:r w:rsidR="00017EE0" w:rsidRPr="000D518D">
              <w:rPr>
                <w:rFonts w:ascii="Calibri" w:hAnsi="Calibri" w:cs="Times New Roman"/>
                <w:b/>
                <w:sz w:val="20"/>
                <w:szCs w:val="20"/>
              </w:rPr>
              <w:br/>
            </w: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i nazwisko</w:t>
            </w:r>
          </w:p>
        </w:tc>
        <w:tc>
          <w:tcPr>
            <w:tcW w:w="1019" w:type="pct"/>
            <w:shd w:val="clear" w:color="auto" w:fill="E0E0E0"/>
            <w:vAlign w:val="center"/>
            <w:hideMark/>
          </w:tcPr>
          <w:p w14:paraId="05286E21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 xml:space="preserve">Kwalifikacje zawodowe </w:t>
            </w:r>
          </w:p>
          <w:p w14:paraId="7B159BD6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D518D">
              <w:rPr>
                <w:rFonts w:ascii="Calibri" w:hAnsi="Calibri" w:cs="Times New Roman"/>
                <w:sz w:val="16"/>
                <w:szCs w:val="16"/>
              </w:rPr>
              <w:t>(należy podać dane zgodnie z określonymi warunkami udziału w postępowaniu tj.:</w:t>
            </w:r>
          </w:p>
          <w:p w14:paraId="07086C41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D518D">
              <w:rPr>
                <w:rFonts w:ascii="Calibri" w:hAnsi="Calibri" w:cs="Times New Roman"/>
                <w:sz w:val="16"/>
                <w:szCs w:val="16"/>
              </w:rPr>
              <w:t>-nazwę, numer i datę uprawnień budowlanych wraz z określeniem specjalności</w:t>
            </w:r>
          </w:p>
          <w:p w14:paraId="692DA632" w14:textId="77777777" w:rsidR="004648C8" w:rsidRPr="00574A3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</w:rPr>
            </w:pPr>
            <w:r w:rsidRPr="000D518D">
              <w:rPr>
                <w:rFonts w:ascii="Calibri" w:hAnsi="Calibri" w:cs="Times New Roman"/>
                <w:sz w:val="16"/>
                <w:szCs w:val="16"/>
              </w:rPr>
              <w:t>-  Izbę do której przynależy wskazana osoba + datę ważności zaświadczenia)</w:t>
            </w:r>
          </w:p>
        </w:tc>
        <w:tc>
          <w:tcPr>
            <w:tcW w:w="1553" w:type="pct"/>
            <w:shd w:val="clear" w:color="auto" w:fill="E0E0E0"/>
            <w:vAlign w:val="center"/>
            <w:hideMark/>
          </w:tcPr>
          <w:p w14:paraId="174DA8EE" w14:textId="77777777" w:rsidR="00864D89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 xml:space="preserve">Doświadczenie </w:t>
            </w:r>
          </w:p>
          <w:p w14:paraId="195660FE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D518D">
              <w:rPr>
                <w:rFonts w:ascii="Calibri" w:hAnsi="Calibri" w:cs="Times New Roman"/>
                <w:sz w:val="16"/>
                <w:szCs w:val="16"/>
              </w:rPr>
              <w:t>(należy podać dane zgodnie z określonymi warunkami udziału w postępowaniu tj.:</w:t>
            </w:r>
          </w:p>
          <w:p w14:paraId="21D3C266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0D518D">
              <w:rPr>
                <w:rFonts w:ascii="Calibri" w:hAnsi="Calibri" w:cs="Times New Roman"/>
                <w:sz w:val="16"/>
                <w:szCs w:val="16"/>
              </w:rPr>
              <w:t>- wskazać zadania wraz z datą (dzień - miesiąc - rok) rozpoczęcia i zakończenia  sprawowania przez daną osobę na danym zadaniu wymaganej funkcji</w:t>
            </w:r>
          </w:p>
          <w:p w14:paraId="53D57987" w14:textId="77777777" w:rsidR="004648C8" w:rsidRPr="00574A3D" w:rsidRDefault="004648C8" w:rsidP="00CC3851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</w:rPr>
            </w:pPr>
            <w:r w:rsidRPr="000D518D">
              <w:rPr>
                <w:rFonts w:ascii="Calibri" w:hAnsi="Calibri" w:cs="Times New Roman"/>
                <w:sz w:val="16"/>
                <w:szCs w:val="16"/>
              </w:rPr>
              <w:t>- wskazać czy na zadaniu d</w:t>
            </w:r>
            <w:r w:rsidR="001D2FE4" w:rsidRPr="000D518D">
              <w:rPr>
                <w:rFonts w:ascii="Calibri" w:hAnsi="Calibri" w:cs="Times New Roman"/>
                <w:sz w:val="16"/>
                <w:szCs w:val="16"/>
              </w:rPr>
              <w:t>ana osoba pełniła funkcję projektanta</w:t>
            </w:r>
            <w:r w:rsidR="00CC3851">
              <w:rPr>
                <w:rFonts w:ascii="Calibri" w:hAnsi="Calibri" w:cs="Times New Roman"/>
                <w:sz w:val="16"/>
                <w:szCs w:val="16"/>
              </w:rPr>
              <w:t>/kierownika robót</w:t>
            </w:r>
          </w:p>
        </w:tc>
        <w:tc>
          <w:tcPr>
            <w:tcW w:w="631" w:type="pct"/>
            <w:shd w:val="clear" w:color="auto" w:fill="E0E0E0"/>
            <w:vAlign w:val="center"/>
            <w:hideMark/>
          </w:tcPr>
          <w:p w14:paraId="3FA40BE8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  <w:sz w:val="20"/>
                <w:szCs w:val="20"/>
                <w:vertAlign w:val="superscript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Podstawa dysponowania osobą</w:t>
            </w:r>
          </w:p>
        </w:tc>
      </w:tr>
      <w:tr w:rsidR="00455C88" w:rsidRPr="000D518D" w14:paraId="3BE9E819" w14:textId="77777777" w:rsidTr="000D518D">
        <w:trPr>
          <w:cantSplit/>
          <w:tblHeader/>
        </w:trPr>
        <w:tc>
          <w:tcPr>
            <w:tcW w:w="129" w:type="pct"/>
            <w:shd w:val="clear" w:color="auto" w:fill="E0E0E0"/>
            <w:vAlign w:val="center"/>
          </w:tcPr>
          <w:p w14:paraId="53F7545E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81" w:type="pct"/>
            <w:shd w:val="clear" w:color="auto" w:fill="E0E0E0"/>
            <w:vAlign w:val="center"/>
          </w:tcPr>
          <w:p w14:paraId="526C727D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6" w:type="pct"/>
            <w:shd w:val="clear" w:color="auto" w:fill="E0E0E0"/>
            <w:vAlign w:val="center"/>
          </w:tcPr>
          <w:p w14:paraId="2571052C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9" w:type="pct"/>
            <w:shd w:val="clear" w:color="auto" w:fill="E0E0E0"/>
            <w:vAlign w:val="center"/>
          </w:tcPr>
          <w:p w14:paraId="7BE021B4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3" w:type="pct"/>
            <w:shd w:val="clear" w:color="auto" w:fill="E0E0E0"/>
            <w:vAlign w:val="center"/>
          </w:tcPr>
          <w:p w14:paraId="6079E37C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1" w:type="pct"/>
            <w:shd w:val="clear" w:color="auto" w:fill="E0E0E0"/>
            <w:vAlign w:val="center"/>
          </w:tcPr>
          <w:p w14:paraId="3F18F7DE" w14:textId="77777777" w:rsidR="004648C8" w:rsidRPr="000D518D" w:rsidRDefault="004648C8" w:rsidP="00780E77">
            <w:pPr>
              <w:pStyle w:val="WW-Tekstpodstawowy2"/>
              <w:tabs>
                <w:tab w:val="center" w:pos="4896"/>
                <w:tab w:val="right" w:pos="9432"/>
              </w:tabs>
              <w:spacing w:after="120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D518D">
              <w:rPr>
                <w:rFonts w:ascii="Calibri" w:hAnsi="Calibri" w:cs="Times New Roman"/>
                <w:b/>
                <w:sz w:val="20"/>
                <w:szCs w:val="20"/>
              </w:rPr>
              <w:t>6</w:t>
            </w:r>
          </w:p>
        </w:tc>
      </w:tr>
      <w:tr w:rsidR="00C919F9" w:rsidRPr="000D518D" w14:paraId="5EAD4FAA" w14:textId="77777777" w:rsidTr="000D518D">
        <w:trPr>
          <w:cantSplit/>
          <w:trHeight w:val="434"/>
        </w:trPr>
        <w:tc>
          <w:tcPr>
            <w:tcW w:w="129" w:type="pct"/>
          </w:tcPr>
          <w:p w14:paraId="1779E8DE" w14:textId="77777777" w:rsidR="00C919F9" w:rsidRDefault="00C919F9" w:rsidP="00780E77">
            <w:pPr>
              <w:pStyle w:val="WW-Tekstpodstawowy2"/>
              <w:tabs>
                <w:tab w:val="center" w:pos="6336"/>
                <w:tab w:val="right" w:pos="10872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81" w:type="pct"/>
          </w:tcPr>
          <w:p w14:paraId="3AE741B3" w14:textId="238ADF28" w:rsidR="00C919F9" w:rsidRPr="00DE5230" w:rsidRDefault="00C16716" w:rsidP="00CF6070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5230">
              <w:rPr>
                <w:rFonts w:ascii="Calibri" w:hAnsi="Calibri" w:cs="Calibri"/>
                <w:sz w:val="20"/>
                <w:szCs w:val="20"/>
              </w:rPr>
              <w:t>Projektant w specjalności instalacyjnej w zakresie sieci, instalacji i urządzeń elektrycznych</w:t>
            </w:r>
            <w:r w:rsidRPr="00DE5230">
              <w:rPr>
                <w:rFonts w:ascii="Calibri" w:hAnsi="Calibri" w:cs="Calibri"/>
                <w:sz w:val="20"/>
                <w:szCs w:val="20"/>
              </w:rPr>
              <w:br/>
              <w:t xml:space="preserve"> i elektroenergetycznych bez ograniczeń</w:t>
            </w:r>
          </w:p>
        </w:tc>
        <w:tc>
          <w:tcPr>
            <w:tcW w:w="486" w:type="pct"/>
          </w:tcPr>
          <w:p w14:paraId="54D03A94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ind w:left="63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536435B4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pct"/>
          </w:tcPr>
          <w:p w14:paraId="466D107C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</w:tcPr>
          <w:p w14:paraId="611E3392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919F9" w:rsidRPr="000D518D" w14:paraId="710297BB" w14:textId="77777777" w:rsidTr="000D518D">
        <w:trPr>
          <w:cantSplit/>
          <w:trHeight w:val="434"/>
        </w:trPr>
        <w:tc>
          <w:tcPr>
            <w:tcW w:w="129" w:type="pct"/>
          </w:tcPr>
          <w:p w14:paraId="71FBAA96" w14:textId="0FCC29A8" w:rsidR="00C919F9" w:rsidRDefault="00C16716" w:rsidP="00780E77">
            <w:pPr>
              <w:pStyle w:val="WW-Tekstpodstawowy2"/>
              <w:tabs>
                <w:tab w:val="center" w:pos="6336"/>
                <w:tab w:val="right" w:pos="10872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181" w:type="pct"/>
          </w:tcPr>
          <w:p w14:paraId="5ECC3EA4" w14:textId="77777777" w:rsidR="00C919F9" w:rsidRPr="00653653" w:rsidRDefault="00C919F9" w:rsidP="00DE5230">
            <w:pPr>
              <w:pStyle w:val="WW-Tekstpodstawowy2"/>
              <w:tabs>
                <w:tab w:val="left" w:pos="2205"/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19F9">
              <w:rPr>
                <w:rFonts w:ascii="Calibri" w:hAnsi="Calibri" w:cs="Calibri"/>
                <w:sz w:val="20"/>
                <w:szCs w:val="20"/>
              </w:rPr>
              <w:t>Kierownik robót elektrycznych i energetycznych  w specjalności  instalacyjnej w zakresie sieci, instalacji i urządzeń elektrycznych i elektroenergetycznych bez ograniczeń</w:t>
            </w:r>
          </w:p>
        </w:tc>
        <w:tc>
          <w:tcPr>
            <w:tcW w:w="486" w:type="pct"/>
          </w:tcPr>
          <w:p w14:paraId="5C8C070C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ind w:left="63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02F73FAA" w14:textId="77777777" w:rsidR="00C919F9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3" w:type="pct"/>
          </w:tcPr>
          <w:p w14:paraId="62520A3D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1" w:type="pct"/>
          </w:tcPr>
          <w:p w14:paraId="005FA9D2" w14:textId="77777777" w:rsidR="00C919F9" w:rsidRPr="000D518D" w:rsidRDefault="00C919F9" w:rsidP="00780E77">
            <w:pPr>
              <w:pStyle w:val="WW-Tekstpodstawowy2"/>
              <w:tabs>
                <w:tab w:val="center" w:pos="4896"/>
                <w:tab w:val="right" w:pos="9432"/>
              </w:tabs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512B816" w14:textId="77777777" w:rsidR="00C16716" w:rsidRDefault="00C16716" w:rsidP="004B38B8">
      <w:pPr>
        <w:pStyle w:val="Nagwek9"/>
        <w:numPr>
          <w:ilvl w:val="0"/>
          <w:numId w:val="0"/>
        </w:numPr>
        <w:spacing w:before="0"/>
        <w:ind w:left="1584" w:hanging="1584"/>
        <w:rPr>
          <w:rFonts w:ascii="Calibri" w:hAnsi="Calibri" w:cs="Calibri"/>
          <w:b/>
          <w:sz w:val="20"/>
          <w:szCs w:val="20"/>
        </w:rPr>
      </w:pPr>
    </w:p>
    <w:p w14:paraId="13142822" w14:textId="108B24E2" w:rsidR="004B38B8" w:rsidRPr="006544D1" w:rsidRDefault="004B38B8" w:rsidP="004B38B8">
      <w:pPr>
        <w:pStyle w:val="Nagwek9"/>
        <w:numPr>
          <w:ilvl w:val="0"/>
          <w:numId w:val="0"/>
        </w:numPr>
        <w:spacing w:before="0"/>
        <w:ind w:left="1584" w:hanging="1584"/>
        <w:rPr>
          <w:rFonts w:ascii="Calibri" w:hAnsi="Calibri" w:cs="Calibri"/>
          <w:b/>
          <w:sz w:val="20"/>
          <w:szCs w:val="20"/>
        </w:rPr>
      </w:pPr>
      <w:r w:rsidRPr="006544D1">
        <w:rPr>
          <w:rFonts w:ascii="Calibri" w:hAnsi="Calibri" w:cs="Calibri"/>
          <w:b/>
          <w:sz w:val="20"/>
          <w:szCs w:val="20"/>
        </w:rPr>
        <w:t xml:space="preserve">UWAGA: </w:t>
      </w:r>
    </w:p>
    <w:p w14:paraId="07546165" w14:textId="77777777" w:rsidR="004B38B8" w:rsidRPr="006544D1" w:rsidRDefault="004B38B8" w:rsidP="004B38B8">
      <w:pPr>
        <w:ind w:right="708"/>
        <w:jc w:val="both"/>
        <w:rPr>
          <w:rFonts w:ascii="Calibri" w:hAnsi="Calibri" w:cs="Calibri"/>
          <w:sz w:val="20"/>
          <w:szCs w:val="20"/>
        </w:rPr>
      </w:pPr>
      <w:r w:rsidRPr="006544D1">
        <w:rPr>
          <w:rFonts w:ascii="Calibri" w:hAnsi="Calibri" w:cs="Calibri"/>
          <w:sz w:val="20"/>
          <w:szCs w:val="20"/>
        </w:rPr>
        <w:t>W przypadku, gdy w wykazie Wykonawca wskazał osoby, którymi będzie dysponował, będące w dyspozycji innych podmiotów, musi przedstawić pisemne zobowiązanie innych podmiotów do udostępnienia osób zdolnych do wykonania zamówienia.</w:t>
      </w:r>
    </w:p>
    <w:p w14:paraId="4B290647" w14:textId="77777777" w:rsidR="004B38B8" w:rsidRPr="002F3C8D" w:rsidRDefault="004B38B8" w:rsidP="004B38B8">
      <w:pPr>
        <w:pStyle w:val="Akapitzlist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7FE2C089" w14:textId="77777777" w:rsidR="004B38B8" w:rsidRPr="0042574E" w:rsidRDefault="004B38B8" w:rsidP="004B38B8">
      <w:pPr>
        <w:pStyle w:val="Akapitzlist"/>
        <w:spacing w:after="0" w:line="240" w:lineRule="auto"/>
        <w:ind w:left="0"/>
        <w:jc w:val="both"/>
        <w:rPr>
          <w:rFonts w:cs="Calibri"/>
          <w:sz w:val="20"/>
          <w:szCs w:val="20"/>
        </w:rPr>
      </w:pPr>
      <w:bookmarkStart w:id="5" w:name="_Hlk228266351"/>
      <w:r w:rsidRPr="0042574E">
        <w:rPr>
          <w:rFonts w:cs="Calibri"/>
          <w:sz w:val="20"/>
          <w:szCs w:val="20"/>
        </w:rPr>
        <w:t>W wykazie osób należy podać:</w:t>
      </w:r>
    </w:p>
    <w:p w14:paraId="39013371" w14:textId="77777777" w:rsidR="004B38B8" w:rsidRPr="0042574E" w:rsidRDefault="004B38B8" w:rsidP="004B38B8">
      <w:pPr>
        <w:pStyle w:val="Akapitzlist"/>
        <w:numPr>
          <w:ilvl w:val="0"/>
          <w:numId w:val="3"/>
        </w:numPr>
        <w:spacing w:after="0" w:line="240" w:lineRule="auto"/>
        <w:ind w:left="426" w:hanging="360"/>
        <w:jc w:val="both"/>
        <w:rPr>
          <w:rFonts w:cs="Calibri"/>
          <w:sz w:val="20"/>
          <w:szCs w:val="20"/>
        </w:rPr>
      </w:pPr>
      <w:r w:rsidRPr="0042574E">
        <w:rPr>
          <w:rFonts w:cs="Calibri"/>
          <w:sz w:val="20"/>
          <w:szCs w:val="20"/>
        </w:rPr>
        <w:t>w kolumnie nr 4 „kwalifikacje zawodowe”:</w:t>
      </w:r>
    </w:p>
    <w:p w14:paraId="7E1F50A3" w14:textId="77777777" w:rsidR="004B38B8" w:rsidRPr="0042574E" w:rsidRDefault="004B38B8" w:rsidP="004B38B8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="Calibri"/>
          <w:sz w:val="20"/>
          <w:szCs w:val="20"/>
        </w:rPr>
      </w:pPr>
      <w:r w:rsidRPr="0042574E">
        <w:rPr>
          <w:rFonts w:cs="Calibri"/>
          <w:sz w:val="20"/>
          <w:szCs w:val="20"/>
        </w:rPr>
        <w:t>dokładne brzmienie uprawnień, ich numer i datę wydania, a w przypadku uprawnień wydanych na podstawie innych przepisów, należy wskazać czy ich zakres odpowiada obecnym przepisom,</w:t>
      </w:r>
    </w:p>
    <w:p w14:paraId="12656E36" w14:textId="77777777" w:rsidR="004B38B8" w:rsidRPr="0042574E" w:rsidRDefault="004B38B8" w:rsidP="004B38B8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="Calibri"/>
          <w:sz w:val="20"/>
          <w:szCs w:val="20"/>
        </w:rPr>
      </w:pPr>
      <w:r w:rsidRPr="0042574E">
        <w:rPr>
          <w:rFonts w:cs="Calibri"/>
          <w:sz w:val="20"/>
          <w:szCs w:val="20"/>
        </w:rPr>
        <w:t>do jakiej Izby przynależy osoba wraz z informacją do kiedy ważne jest wydane zaświadczenie z Izby</w:t>
      </w:r>
      <w:r>
        <w:rPr>
          <w:rFonts w:cs="Calibri"/>
          <w:sz w:val="20"/>
          <w:szCs w:val="20"/>
        </w:rPr>
        <w:t>,</w:t>
      </w:r>
    </w:p>
    <w:p w14:paraId="5841BDCC" w14:textId="77777777" w:rsidR="004B38B8" w:rsidRDefault="004B38B8" w:rsidP="004B38B8">
      <w:pPr>
        <w:pStyle w:val="Akapitzlist"/>
        <w:numPr>
          <w:ilvl w:val="0"/>
          <w:numId w:val="3"/>
        </w:numPr>
        <w:spacing w:after="0" w:line="240" w:lineRule="auto"/>
        <w:ind w:left="426" w:hanging="360"/>
        <w:jc w:val="both"/>
        <w:rPr>
          <w:rFonts w:cs="Calibri"/>
          <w:sz w:val="20"/>
          <w:szCs w:val="20"/>
        </w:rPr>
      </w:pPr>
      <w:r w:rsidRPr="0042574E">
        <w:rPr>
          <w:rFonts w:cs="Calibri"/>
          <w:sz w:val="20"/>
          <w:szCs w:val="20"/>
        </w:rPr>
        <w:t>W kolumnie nr 5 „doświadczenie i wykształcenie” wskazać zadania (należy podać dokładną nazwę zadania) potwierdzające wymagane doświadczenie, pełnioną funkcję (</w:t>
      </w:r>
      <w:r>
        <w:rPr>
          <w:rFonts w:cs="Calibri"/>
          <w:sz w:val="20"/>
          <w:szCs w:val="20"/>
        </w:rPr>
        <w:t xml:space="preserve">Kierownik Budowy lub Kierownik Robót) </w:t>
      </w:r>
      <w:r w:rsidRPr="0042574E">
        <w:rPr>
          <w:rFonts w:cs="Calibri"/>
          <w:sz w:val="20"/>
          <w:szCs w:val="20"/>
        </w:rPr>
        <w:t>wraz z podaniem dat dziennych (dzień - miesiąc - rok) rozpoczęcia i zakończenia sprawowania na danym zadaniu przez daną osobę wymaganej funkcji</w:t>
      </w:r>
      <w:r>
        <w:rPr>
          <w:rFonts w:cs="Calibri"/>
          <w:sz w:val="20"/>
          <w:szCs w:val="20"/>
        </w:rPr>
        <w:t>.</w:t>
      </w:r>
      <w:r w:rsidRPr="0042574E">
        <w:rPr>
          <w:rFonts w:cs="Calibri"/>
          <w:sz w:val="20"/>
          <w:szCs w:val="20"/>
        </w:rPr>
        <w:t xml:space="preserve"> Po zsumowaniu dni/ miesięcy/lat musi być spełniony minimalny okres doświadczenia zgodnie z warunkiem udziału w postępowaniu określonym przy każdej  z osób.</w:t>
      </w:r>
    </w:p>
    <w:p w14:paraId="6D1B0D14" w14:textId="51676491" w:rsidR="004B38B8" w:rsidRPr="0042574E" w:rsidRDefault="00700A0E" w:rsidP="004B38B8">
      <w:pPr>
        <w:pStyle w:val="Akapitzlist"/>
        <w:spacing w:after="0" w:line="240" w:lineRule="auto"/>
        <w:ind w:left="426"/>
        <w:jc w:val="both"/>
        <w:rPr>
          <w:rFonts w:cs="Calibri"/>
          <w:sz w:val="20"/>
          <w:szCs w:val="20"/>
        </w:rPr>
      </w:pPr>
      <w:r w:rsidRPr="00700A0E">
        <w:rPr>
          <w:rFonts w:cs="Calibri"/>
          <w:sz w:val="20"/>
          <w:szCs w:val="20"/>
        </w:rPr>
        <w:t>UWAGA !!! wykazanie kilku zadań realizowanych w tym samy czasie, nie można podwójnie wliczać do okresu doświadczenia. Dublujące się okresy doświadczenia można liczyć tylko jednokrotnie, w ciągu jednego roku można zdobyć co najwyżej rok doświadczenia.</w:t>
      </w:r>
    </w:p>
    <w:bookmarkEnd w:id="5"/>
    <w:p w14:paraId="41D1AD87" w14:textId="77777777" w:rsidR="00C75FF4" w:rsidRPr="00574A3D" w:rsidRDefault="00A83732" w:rsidP="00017EE0">
      <w:pPr>
        <w:spacing w:line="360" w:lineRule="auto"/>
        <w:jc w:val="both"/>
        <w:rPr>
          <w:rFonts w:ascii="Calibri" w:hAnsi="Calibri"/>
          <w:bCs/>
          <w:iCs/>
          <w:sz w:val="22"/>
          <w:szCs w:val="22"/>
        </w:rPr>
      </w:pPr>
      <w:r w:rsidRPr="00574A3D">
        <w:rPr>
          <w:rFonts w:ascii="Calibri" w:hAnsi="Calibri"/>
          <w:bCs/>
          <w:iCs/>
          <w:sz w:val="22"/>
          <w:szCs w:val="22"/>
        </w:rPr>
        <w:t>Osoba(y) składająca(e) oświadczenie świadoma(e) jest(są) odpowiedzialności karnej, wynikającej  z art. 297 § 1 i 2 Kodeksu Karnego</w:t>
      </w:r>
    </w:p>
    <w:sectPr w:rsidR="00C75FF4" w:rsidRPr="00574A3D" w:rsidSect="00455C88">
      <w:headerReference w:type="default" r:id="rId7"/>
      <w:type w:val="continuous"/>
      <w:pgSz w:w="16837" w:h="11905" w:orient="landscape"/>
      <w:pgMar w:top="42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A235" w14:textId="77777777" w:rsidR="005B13AC" w:rsidRDefault="005B13AC">
      <w:r>
        <w:separator/>
      </w:r>
    </w:p>
  </w:endnote>
  <w:endnote w:type="continuationSeparator" w:id="0">
    <w:p w14:paraId="5D027DB3" w14:textId="77777777" w:rsidR="005B13AC" w:rsidRDefault="005B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176ED" w14:textId="77777777" w:rsidR="005B13AC" w:rsidRDefault="005B13AC">
      <w:r>
        <w:separator/>
      </w:r>
    </w:p>
  </w:footnote>
  <w:footnote w:type="continuationSeparator" w:id="0">
    <w:p w14:paraId="0455AD13" w14:textId="77777777" w:rsidR="005B13AC" w:rsidRDefault="005B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A5CB" w14:textId="53899439" w:rsidR="005B0449" w:rsidRDefault="00700A0E" w:rsidP="00C16716">
    <w:pPr>
      <w:pStyle w:val="Nagwek"/>
      <w:spacing w:after="240"/>
      <w:jc w:val="center"/>
    </w:pPr>
    <w:bookmarkStart w:id="6" w:name="_Hlk227915606"/>
    <w:r>
      <w:rPr>
        <w:noProof/>
        <w:lang w:eastAsia="pl-PL"/>
      </w:rPr>
      <w:pict w14:anchorId="4E8AD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6pt;height:51pt;visibility:visible;mso-wrap-style:square">
          <v:imagedata r:id="rId1" o:title=""/>
        </v:shape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960"/>
        </w:tabs>
        <w:ind w:left="396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647"/>
        </w:tabs>
        <w:ind w:left="647" w:hanging="36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F96349C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5A083760"/>
    <w:name w:val="WW8Num1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9AD0ADBE"/>
    <w:name w:val="WW8Num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C8CAFE8"/>
    <w:name w:val="WW8Num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singleLevel"/>
    <w:tmpl w:val="C5F6ED4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singleLevel"/>
    <w:tmpl w:val="870C583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2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6D9A384C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b w:val="0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5130"/>
        </w:tabs>
        <w:ind w:left="5130" w:hanging="513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7110" w:hanging="513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A656C3F0"/>
    <w:name w:val="WW8Num53"/>
    <w:lvl w:ilvl="0">
      <w:start w:val="3"/>
      <w:numFmt w:val="decimal"/>
      <w:lvlText w:val="%1. 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7" w15:restartNumberingAfterBreak="0">
    <w:nsid w:val="0000003B"/>
    <w:multiLevelType w:val="singleLevel"/>
    <w:tmpl w:val="0000003B"/>
    <w:name w:val="WW8Num5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sz w:val="22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268E976C"/>
    <w:name w:val="WW8Num71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70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71" w15:restartNumberingAfterBreak="0">
    <w:nsid w:val="00000049"/>
    <w:multiLevelType w:val="singleLevel"/>
    <w:tmpl w:val="00000049"/>
    <w:name w:val="WW8Num74"/>
    <w:lvl w:ilvl="0">
      <w:start w:val="1"/>
      <w:numFmt w:val="bullet"/>
      <w:lvlText w:val="·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</w:abstractNum>
  <w:abstractNum w:abstractNumId="72" w15:restartNumberingAfterBreak="0">
    <w:nsid w:val="0000004A"/>
    <w:multiLevelType w:val="singleLevel"/>
    <w:tmpl w:val="56080340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3" w15:restartNumberingAfterBreak="0">
    <w:nsid w:val="0000004B"/>
    <w:multiLevelType w:val="singleLevel"/>
    <w:tmpl w:val="0000004B"/>
    <w:name w:val="WW8Num76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74" w15:restartNumberingAfterBreak="0">
    <w:nsid w:val="0000004C"/>
    <w:multiLevelType w:val="multilevel"/>
    <w:tmpl w:val="0000004C"/>
    <w:name w:val="WW8Num7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5" w15:restartNumberingAfterBreak="0">
    <w:nsid w:val="0000004D"/>
    <w:multiLevelType w:val="multilevel"/>
    <w:tmpl w:val="0000004D"/>
    <w:name w:val="WW8Num7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 w15:restartNumberingAfterBreak="0">
    <w:nsid w:val="0000004F"/>
    <w:multiLevelType w:val="multilevel"/>
    <w:tmpl w:val="0000004F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0F86395F"/>
    <w:multiLevelType w:val="hybridMultilevel"/>
    <w:tmpl w:val="94E6B026"/>
    <w:lvl w:ilvl="0" w:tplc="76841C06">
      <w:start w:val="1"/>
      <w:numFmt w:val="upp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52B44CD"/>
    <w:multiLevelType w:val="hybridMultilevel"/>
    <w:tmpl w:val="6C300EE2"/>
    <w:name w:val="WW8Num342"/>
    <w:lvl w:ilvl="0" w:tplc="B9A0D3CC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7D86758"/>
    <w:multiLevelType w:val="hybridMultilevel"/>
    <w:tmpl w:val="0C6624E2"/>
    <w:lvl w:ilvl="0" w:tplc="3E8040D2">
      <w:start w:val="1"/>
      <w:numFmt w:val="decimal"/>
      <w:lvlText w:val="%1."/>
      <w:lvlJc w:val="left"/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21405BB2"/>
    <w:multiLevelType w:val="hybridMultilevel"/>
    <w:tmpl w:val="01F8EF00"/>
    <w:name w:val="WW8Num3422"/>
    <w:lvl w:ilvl="0" w:tplc="CAFCA19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7211FCE"/>
    <w:multiLevelType w:val="hybridMultilevel"/>
    <w:tmpl w:val="D88E704E"/>
    <w:name w:val="WW8Num34222"/>
    <w:lvl w:ilvl="0" w:tplc="7BF2970A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F6C15FE"/>
    <w:multiLevelType w:val="hybridMultilevel"/>
    <w:tmpl w:val="AD2CFD04"/>
    <w:lvl w:ilvl="0" w:tplc="50984280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729649849">
    <w:abstractNumId w:val="76"/>
  </w:num>
  <w:num w:numId="2" w16cid:durableId="2008823144">
    <w:abstractNumId w:val="76"/>
  </w:num>
  <w:num w:numId="3" w16cid:durableId="312610438">
    <w:abstractNumId w:val="79"/>
  </w:num>
  <w:num w:numId="4" w16cid:durableId="1570460855">
    <w:abstractNumId w:val="82"/>
  </w:num>
  <w:num w:numId="5" w16cid:durableId="1084034363">
    <w:abstractNumId w:val="7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C74"/>
    <w:rsid w:val="00006B64"/>
    <w:rsid w:val="00007B91"/>
    <w:rsid w:val="00007F45"/>
    <w:rsid w:val="00017EE0"/>
    <w:rsid w:val="00022321"/>
    <w:rsid w:val="000251D3"/>
    <w:rsid w:val="00033893"/>
    <w:rsid w:val="00034B87"/>
    <w:rsid w:val="00035042"/>
    <w:rsid w:val="000364B4"/>
    <w:rsid w:val="00040913"/>
    <w:rsid w:val="00041657"/>
    <w:rsid w:val="000452E9"/>
    <w:rsid w:val="00060DB9"/>
    <w:rsid w:val="00084A32"/>
    <w:rsid w:val="00084B54"/>
    <w:rsid w:val="00084C72"/>
    <w:rsid w:val="000908CF"/>
    <w:rsid w:val="000A1FDE"/>
    <w:rsid w:val="000A2CDE"/>
    <w:rsid w:val="000A2F21"/>
    <w:rsid w:val="000B0EB7"/>
    <w:rsid w:val="000B2D46"/>
    <w:rsid w:val="000B2F94"/>
    <w:rsid w:val="000B3DDE"/>
    <w:rsid w:val="000B6363"/>
    <w:rsid w:val="000C0A7A"/>
    <w:rsid w:val="000C419F"/>
    <w:rsid w:val="000C50B5"/>
    <w:rsid w:val="000C6F6E"/>
    <w:rsid w:val="000D2FA0"/>
    <w:rsid w:val="000D518D"/>
    <w:rsid w:val="000D750D"/>
    <w:rsid w:val="000E6FBF"/>
    <w:rsid w:val="000F4A69"/>
    <w:rsid w:val="0010284B"/>
    <w:rsid w:val="00103BBD"/>
    <w:rsid w:val="00125B68"/>
    <w:rsid w:val="0013136F"/>
    <w:rsid w:val="001441F8"/>
    <w:rsid w:val="001514B5"/>
    <w:rsid w:val="00153B88"/>
    <w:rsid w:val="00163FB7"/>
    <w:rsid w:val="00174BEC"/>
    <w:rsid w:val="00174C43"/>
    <w:rsid w:val="001755F9"/>
    <w:rsid w:val="001817E3"/>
    <w:rsid w:val="00187EC0"/>
    <w:rsid w:val="001940C4"/>
    <w:rsid w:val="001979B4"/>
    <w:rsid w:val="00197D9C"/>
    <w:rsid w:val="001A1196"/>
    <w:rsid w:val="001B3669"/>
    <w:rsid w:val="001B4DB0"/>
    <w:rsid w:val="001B631A"/>
    <w:rsid w:val="001D046A"/>
    <w:rsid w:val="001D2FE4"/>
    <w:rsid w:val="001D457C"/>
    <w:rsid w:val="001E097C"/>
    <w:rsid w:val="001E1766"/>
    <w:rsid w:val="001E2787"/>
    <w:rsid w:val="001E4C4A"/>
    <w:rsid w:val="001E7210"/>
    <w:rsid w:val="001F2AF3"/>
    <w:rsid w:val="001F61BB"/>
    <w:rsid w:val="00213D6B"/>
    <w:rsid w:val="00214426"/>
    <w:rsid w:val="00215381"/>
    <w:rsid w:val="00223042"/>
    <w:rsid w:val="002330F6"/>
    <w:rsid w:val="002341B6"/>
    <w:rsid w:val="00240C74"/>
    <w:rsid w:val="002553A3"/>
    <w:rsid w:val="00260504"/>
    <w:rsid w:val="00263924"/>
    <w:rsid w:val="002710B0"/>
    <w:rsid w:val="00273287"/>
    <w:rsid w:val="00273352"/>
    <w:rsid w:val="00291BBB"/>
    <w:rsid w:val="002A2241"/>
    <w:rsid w:val="002A39C7"/>
    <w:rsid w:val="002B0E63"/>
    <w:rsid w:val="002C75CB"/>
    <w:rsid w:val="002D7C66"/>
    <w:rsid w:val="002E5A0E"/>
    <w:rsid w:val="002E5C68"/>
    <w:rsid w:val="002F4D18"/>
    <w:rsid w:val="00300BE7"/>
    <w:rsid w:val="00317249"/>
    <w:rsid w:val="00345D40"/>
    <w:rsid w:val="00365780"/>
    <w:rsid w:val="00370905"/>
    <w:rsid w:val="00373367"/>
    <w:rsid w:val="00374B72"/>
    <w:rsid w:val="00375B5B"/>
    <w:rsid w:val="00377E4B"/>
    <w:rsid w:val="00384C2D"/>
    <w:rsid w:val="00385033"/>
    <w:rsid w:val="00386471"/>
    <w:rsid w:val="00394813"/>
    <w:rsid w:val="0039691A"/>
    <w:rsid w:val="003A2743"/>
    <w:rsid w:val="003A3ED8"/>
    <w:rsid w:val="003A4B5C"/>
    <w:rsid w:val="003C05E9"/>
    <w:rsid w:val="003D5F07"/>
    <w:rsid w:val="003D6894"/>
    <w:rsid w:val="003D7D7B"/>
    <w:rsid w:val="003E5900"/>
    <w:rsid w:val="004058B1"/>
    <w:rsid w:val="00405F1E"/>
    <w:rsid w:val="00407E82"/>
    <w:rsid w:val="00411F3F"/>
    <w:rsid w:val="00443CE9"/>
    <w:rsid w:val="00451E5B"/>
    <w:rsid w:val="00455C88"/>
    <w:rsid w:val="004648C8"/>
    <w:rsid w:val="00475985"/>
    <w:rsid w:val="00480C2B"/>
    <w:rsid w:val="00481F33"/>
    <w:rsid w:val="004868E7"/>
    <w:rsid w:val="00496A89"/>
    <w:rsid w:val="004B38B8"/>
    <w:rsid w:val="004B48DE"/>
    <w:rsid w:val="004C4032"/>
    <w:rsid w:val="004E3E0B"/>
    <w:rsid w:val="00502144"/>
    <w:rsid w:val="0051141C"/>
    <w:rsid w:val="0051527F"/>
    <w:rsid w:val="0052088F"/>
    <w:rsid w:val="00522241"/>
    <w:rsid w:val="00522F6D"/>
    <w:rsid w:val="00523C82"/>
    <w:rsid w:val="0053303B"/>
    <w:rsid w:val="00535B72"/>
    <w:rsid w:val="00542152"/>
    <w:rsid w:val="005426C0"/>
    <w:rsid w:val="0054501E"/>
    <w:rsid w:val="005450E5"/>
    <w:rsid w:val="00554CCA"/>
    <w:rsid w:val="0057149F"/>
    <w:rsid w:val="005718D9"/>
    <w:rsid w:val="00574A3D"/>
    <w:rsid w:val="0057523A"/>
    <w:rsid w:val="00575F6D"/>
    <w:rsid w:val="00576E1D"/>
    <w:rsid w:val="00582D8F"/>
    <w:rsid w:val="00587A6D"/>
    <w:rsid w:val="00587C0F"/>
    <w:rsid w:val="00592FE0"/>
    <w:rsid w:val="0059514D"/>
    <w:rsid w:val="005A133D"/>
    <w:rsid w:val="005A6508"/>
    <w:rsid w:val="005B0449"/>
    <w:rsid w:val="005B13AC"/>
    <w:rsid w:val="005C31BD"/>
    <w:rsid w:val="005C4C15"/>
    <w:rsid w:val="005E0E27"/>
    <w:rsid w:val="0060031C"/>
    <w:rsid w:val="006207E5"/>
    <w:rsid w:val="00621AAA"/>
    <w:rsid w:val="00630257"/>
    <w:rsid w:val="00634E41"/>
    <w:rsid w:val="00642224"/>
    <w:rsid w:val="0064443A"/>
    <w:rsid w:val="00646C57"/>
    <w:rsid w:val="00653653"/>
    <w:rsid w:val="00653E15"/>
    <w:rsid w:val="00654AD5"/>
    <w:rsid w:val="00654B7E"/>
    <w:rsid w:val="0066002F"/>
    <w:rsid w:val="006617EA"/>
    <w:rsid w:val="006643F8"/>
    <w:rsid w:val="00673CE5"/>
    <w:rsid w:val="0069075A"/>
    <w:rsid w:val="006930D9"/>
    <w:rsid w:val="00694CD7"/>
    <w:rsid w:val="00697E99"/>
    <w:rsid w:val="006B2AFA"/>
    <w:rsid w:val="006B3E79"/>
    <w:rsid w:val="006B6165"/>
    <w:rsid w:val="006C0025"/>
    <w:rsid w:val="006C4FC6"/>
    <w:rsid w:val="006C57DF"/>
    <w:rsid w:val="006D60E2"/>
    <w:rsid w:val="006D784D"/>
    <w:rsid w:val="006E538C"/>
    <w:rsid w:val="006E7BEB"/>
    <w:rsid w:val="006F504E"/>
    <w:rsid w:val="006F6236"/>
    <w:rsid w:val="006F629B"/>
    <w:rsid w:val="00700A0E"/>
    <w:rsid w:val="00707474"/>
    <w:rsid w:val="00711155"/>
    <w:rsid w:val="00716F35"/>
    <w:rsid w:val="00721E5A"/>
    <w:rsid w:val="007257E2"/>
    <w:rsid w:val="007303F0"/>
    <w:rsid w:val="007311FD"/>
    <w:rsid w:val="00731328"/>
    <w:rsid w:val="00732A4C"/>
    <w:rsid w:val="00733C95"/>
    <w:rsid w:val="007402DB"/>
    <w:rsid w:val="0074595E"/>
    <w:rsid w:val="00752C91"/>
    <w:rsid w:val="007571FF"/>
    <w:rsid w:val="007756C5"/>
    <w:rsid w:val="0078053C"/>
    <w:rsid w:val="00780E77"/>
    <w:rsid w:val="007811B8"/>
    <w:rsid w:val="0078122F"/>
    <w:rsid w:val="007907A3"/>
    <w:rsid w:val="00791981"/>
    <w:rsid w:val="00791B4A"/>
    <w:rsid w:val="007920A0"/>
    <w:rsid w:val="00796268"/>
    <w:rsid w:val="007B03E5"/>
    <w:rsid w:val="007B363B"/>
    <w:rsid w:val="007B626D"/>
    <w:rsid w:val="007B7DFC"/>
    <w:rsid w:val="007C21A8"/>
    <w:rsid w:val="007C4653"/>
    <w:rsid w:val="007D33E7"/>
    <w:rsid w:val="007D5781"/>
    <w:rsid w:val="007E551B"/>
    <w:rsid w:val="007F0D88"/>
    <w:rsid w:val="007F3B0B"/>
    <w:rsid w:val="00805BAC"/>
    <w:rsid w:val="00807765"/>
    <w:rsid w:val="008120E6"/>
    <w:rsid w:val="00827315"/>
    <w:rsid w:val="008301BC"/>
    <w:rsid w:val="00844D45"/>
    <w:rsid w:val="00864D89"/>
    <w:rsid w:val="00892969"/>
    <w:rsid w:val="00893FD5"/>
    <w:rsid w:val="0089654F"/>
    <w:rsid w:val="008B17F1"/>
    <w:rsid w:val="008B5A20"/>
    <w:rsid w:val="008C4A7D"/>
    <w:rsid w:val="008C5088"/>
    <w:rsid w:val="008D4EBA"/>
    <w:rsid w:val="008D7E6A"/>
    <w:rsid w:val="008E4279"/>
    <w:rsid w:val="008E65B6"/>
    <w:rsid w:val="008E7706"/>
    <w:rsid w:val="00900EC6"/>
    <w:rsid w:val="00906AB6"/>
    <w:rsid w:val="009344FA"/>
    <w:rsid w:val="00940BCE"/>
    <w:rsid w:val="00942B84"/>
    <w:rsid w:val="0095576A"/>
    <w:rsid w:val="00962240"/>
    <w:rsid w:val="00963201"/>
    <w:rsid w:val="00966FBB"/>
    <w:rsid w:val="00967FC1"/>
    <w:rsid w:val="00972869"/>
    <w:rsid w:val="009836F8"/>
    <w:rsid w:val="00992C37"/>
    <w:rsid w:val="009958DF"/>
    <w:rsid w:val="009A44AB"/>
    <w:rsid w:val="009A7FB4"/>
    <w:rsid w:val="009B0ADD"/>
    <w:rsid w:val="009B1837"/>
    <w:rsid w:val="009B397E"/>
    <w:rsid w:val="009C0341"/>
    <w:rsid w:val="009C13F5"/>
    <w:rsid w:val="009D0A68"/>
    <w:rsid w:val="009E6019"/>
    <w:rsid w:val="009E75AF"/>
    <w:rsid w:val="009F2AA1"/>
    <w:rsid w:val="00A03430"/>
    <w:rsid w:val="00A13B44"/>
    <w:rsid w:val="00A1527F"/>
    <w:rsid w:val="00A20EEF"/>
    <w:rsid w:val="00A22308"/>
    <w:rsid w:val="00A226B6"/>
    <w:rsid w:val="00A32E7C"/>
    <w:rsid w:val="00A42E3F"/>
    <w:rsid w:val="00A552FC"/>
    <w:rsid w:val="00A555F6"/>
    <w:rsid w:val="00A55B6B"/>
    <w:rsid w:val="00A61DF0"/>
    <w:rsid w:val="00A83732"/>
    <w:rsid w:val="00A83F34"/>
    <w:rsid w:val="00A926CD"/>
    <w:rsid w:val="00A94E51"/>
    <w:rsid w:val="00A95D3A"/>
    <w:rsid w:val="00AB28E2"/>
    <w:rsid w:val="00AB618E"/>
    <w:rsid w:val="00AB620F"/>
    <w:rsid w:val="00AE3599"/>
    <w:rsid w:val="00AE5516"/>
    <w:rsid w:val="00AE6389"/>
    <w:rsid w:val="00AF1E8E"/>
    <w:rsid w:val="00AF7B8B"/>
    <w:rsid w:val="00B074D4"/>
    <w:rsid w:val="00B3230D"/>
    <w:rsid w:val="00B338D8"/>
    <w:rsid w:val="00B37F0E"/>
    <w:rsid w:val="00B402BB"/>
    <w:rsid w:val="00B4136D"/>
    <w:rsid w:val="00B45E22"/>
    <w:rsid w:val="00B549A7"/>
    <w:rsid w:val="00B60B3B"/>
    <w:rsid w:val="00B72A25"/>
    <w:rsid w:val="00B826F9"/>
    <w:rsid w:val="00B845C9"/>
    <w:rsid w:val="00B94042"/>
    <w:rsid w:val="00B97172"/>
    <w:rsid w:val="00BA3DA8"/>
    <w:rsid w:val="00BA63AD"/>
    <w:rsid w:val="00BA71F0"/>
    <w:rsid w:val="00BB134C"/>
    <w:rsid w:val="00BB1B1E"/>
    <w:rsid w:val="00BB3724"/>
    <w:rsid w:val="00BC2369"/>
    <w:rsid w:val="00BC6B48"/>
    <w:rsid w:val="00BD7B48"/>
    <w:rsid w:val="00BF1187"/>
    <w:rsid w:val="00C01555"/>
    <w:rsid w:val="00C0386B"/>
    <w:rsid w:val="00C04CCC"/>
    <w:rsid w:val="00C1120E"/>
    <w:rsid w:val="00C16709"/>
    <w:rsid w:val="00C16716"/>
    <w:rsid w:val="00C4567A"/>
    <w:rsid w:val="00C463E5"/>
    <w:rsid w:val="00C514A2"/>
    <w:rsid w:val="00C52A45"/>
    <w:rsid w:val="00C54610"/>
    <w:rsid w:val="00C54F10"/>
    <w:rsid w:val="00C60E58"/>
    <w:rsid w:val="00C67138"/>
    <w:rsid w:val="00C75FF4"/>
    <w:rsid w:val="00C801AF"/>
    <w:rsid w:val="00C919F9"/>
    <w:rsid w:val="00C92BF2"/>
    <w:rsid w:val="00C9565D"/>
    <w:rsid w:val="00C97C89"/>
    <w:rsid w:val="00CA0BFD"/>
    <w:rsid w:val="00CA26D9"/>
    <w:rsid w:val="00CA7293"/>
    <w:rsid w:val="00CB0DD1"/>
    <w:rsid w:val="00CB1FE4"/>
    <w:rsid w:val="00CB554D"/>
    <w:rsid w:val="00CC0620"/>
    <w:rsid w:val="00CC2E6F"/>
    <w:rsid w:val="00CC3851"/>
    <w:rsid w:val="00CC58BB"/>
    <w:rsid w:val="00CD07EE"/>
    <w:rsid w:val="00CD0FC8"/>
    <w:rsid w:val="00CE127A"/>
    <w:rsid w:val="00CF0A25"/>
    <w:rsid w:val="00CF0A29"/>
    <w:rsid w:val="00CF6070"/>
    <w:rsid w:val="00D17D53"/>
    <w:rsid w:val="00D20ADB"/>
    <w:rsid w:val="00D20ADD"/>
    <w:rsid w:val="00D21DE7"/>
    <w:rsid w:val="00D22B30"/>
    <w:rsid w:val="00D31D25"/>
    <w:rsid w:val="00D418F3"/>
    <w:rsid w:val="00D43A60"/>
    <w:rsid w:val="00D473C2"/>
    <w:rsid w:val="00D53282"/>
    <w:rsid w:val="00D57B1F"/>
    <w:rsid w:val="00D64C44"/>
    <w:rsid w:val="00D66176"/>
    <w:rsid w:val="00D75DA6"/>
    <w:rsid w:val="00DA620B"/>
    <w:rsid w:val="00DD45E7"/>
    <w:rsid w:val="00DD77EB"/>
    <w:rsid w:val="00DE1501"/>
    <w:rsid w:val="00DE2F22"/>
    <w:rsid w:val="00DE5230"/>
    <w:rsid w:val="00DE711D"/>
    <w:rsid w:val="00E05D43"/>
    <w:rsid w:val="00E16778"/>
    <w:rsid w:val="00E43598"/>
    <w:rsid w:val="00E45DBF"/>
    <w:rsid w:val="00E51924"/>
    <w:rsid w:val="00E536B3"/>
    <w:rsid w:val="00E72569"/>
    <w:rsid w:val="00E751C1"/>
    <w:rsid w:val="00E817BF"/>
    <w:rsid w:val="00E842B0"/>
    <w:rsid w:val="00E91A23"/>
    <w:rsid w:val="00E974EF"/>
    <w:rsid w:val="00EA3FC7"/>
    <w:rsid w:val="00EA70EC"/>
    <w:rsid w:val="00EB20C7"/>
    <w:rsid w:val="00EB4261"/>
    <w:rsid w:val="00EB47E4"/>
    <w:rsid w:val="00EC1FE7"/>
    <w:rsid w:val="00EE017D"/>
    <w:rsid w:val="00EF29B8"/>
    <w:rsid w:val="00EF7455"/>
    <w:rsid w:val="00F0013C"/>
    <w:rsid w:val="00F04FF3"/>
    <w:rsid w:val="00F15B16"/>
    <w:rsid w:val="00F2021F"/>
    <w:rsid w:val="00F21D6F"/>
    <w:rsid w:val="00F26A2D"/>
    <w:rsid w:val="00F305A6"/>
    <w:rsid w:val="00F34633"/>
    <w:rsid w:val="00F62D8E"/>
    <w:rsid w:val="00F6672F"/>
    <w:rsid w:val="00F72EC2"/>
    <w:rsid w:val="00F809E7"/>
    <w:rsid w:val="00F87C63"/>
    <w:rsid w:val="00F91BF0"/>
    <w:rsid w:val="00FE0E7D"/>
    <w:rsid w:val="00FE4014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390CE"/>
  <w15:chartTrackingRefBased/>
  <w15:docId w15:val="{2A687F19-17EF-44CC-977F-0E04AFE3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verflowPunct w:val="0"/>
      <w:autoSpaceDE w:val="0"/>
      <w:spacing w:before="840" w:after="240"/>
      <w:textAlignment w:val="baseline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4">
    <w:name w:val="WW8Num11z4"/>
    <w:rPr>
      <w:b w:val="0"/>
      <w:i w:val="0"/>
      <w:sz w:val="20"/>
    </w:rPr>
  </w:style>
  <w:style w:type="character" w:customStyle="1" w:styleId="WW8Num21z0">
    <w:name w:val="WW8Num21z0"/>
    <w:rPr>
      <w:strike w:val="0"/>
      <w:dstrike w:val="0"/>
      <w:szCs w:val="24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1z0">
    <w:name w:val="WW8Num31z0"/>
    <w:rPr>
      <w:strike w:val="0"/>
      <w:dstrike w:val="0"/>
      <w:szCs w:val="22"/>
    </w:rPr>
  </w:style>
  <w:style w:type="character" w:customStyle="1" w:styleId="WW8Num38z0">
    <w:name w:val="WW8Num38z0"/>
    <w:rPr>
      <w:b w:val="0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i w:val="0"/>
    </w:rPr>
  </w:style>
  <w:style w:type="character" w:customStyle="1" w:styleId="WW8Num43z3">
    <w:name w:val="WW8Num43z3"/>
    <w:rPr>
      <w:color w:val="auto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b w:val="0"/>
      <w:i w:val="0"/>
      <w:sz w:val="20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2z0">
    <w:name w:val="WW8Num62z0"/>
    <w:rPr>
      <w:rFonts w:ascii="Arial" w:hAnsi="Arial"/>
      <w:b/>
      <w:i w:val="0"/>
      <w:sz w:val="28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6z0">
    <w:name w:val="WW8Num66z0"/>
    <w:rPr>
      <w:sz w:val="22"/>
    </w:rPr>
  </w:style>
  <w:style w:type="character" w:customStyle="1" w:styleId="WW8Num67z0">
    <w:name w:val="WW8Num67z0"/>
    <w:rPr>
      <w:b w:val="0"/>
      <w:i w:val="0"/>
    </w:rPr>
  </w:style>
  <w:style w:type="character" w:customStyle="1" w:styleId="WW8Num69z0">
    <w:name w:val="WW8Num69z0"/>
    <w:rPr>
      <w:rFonts w:ascii="Times New Roman" w:hAnsi="Times New Roman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2z0">
    <w:name w:val="WW8Num72z0"/>
    <w:rPr>
      <w:sz w:val="22"/>
    </w:rPr>
  </w:style>
  <w:style w:type="character" w:customStyle="1" w:styleId="WW8Num73z0">
    <w:name w:val="WW8Num73z0"/>
    <w:rPr>
      <w:b w:val="0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6z0">
    <w:name w:val="WW8Num76z0"/>
    <w:rPr>
      <w:rFonts w:ascii="Times New Roman" w:hAnsi="Times New Roman"/>
    </w:rPr>
  </w:style>
  <w:style w:type="character" w:customStyle="1" w:styleId="WW8Num77z0">
    <w:name w:val="WW8Num77z0"/>
    <w:rPr>
      <w:rFonts w:ascii="Symbol" w:hAnsi="Symbol" w:cs="StarSymbol"/>
      <w:sz w:val="18"/>
      <w:szCs w:val="18"/>
    </w:rPr>
  </w:style>
  <w:style w:type="character" w:customStyle="1" w:styleId="WW8Num79z0">
    <w:name w:val="WW8Num79z0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rPr>
      <w:i w:val="0"/>
    </w:rPr>
  </w:style>
  <w:style w:type="character" w:customStyle="1" w:styleId="WW8Num80z3">
    <w:name w:val="WW8Num80z3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1z4">
    <w:name w:val="WW-WW8Num11z4"/>
    <w:rPr>
      <w:b w:val="0"/>
      <w:i w:val="0"/>
      <w:sz w:val="20"/>
    </w:rPr>
  </w:style>
  <w:style w:type="character" w:customStyle="1" w:styleId="WW-WW8Num21z0">
    <w:name w:val="WW-WW8Num21z0"/>
    <w:rPr>
      <w:strike w:val="0"/>
      <w:dstrike w:val="0"/>
      <w:szCs w:val="24"/>
    </w:rPr>
  </w:style>
  <w:style w:type="character" w:customStyle="1" w:styleId="WW-WW8Num23z0">
    <w:name w:val="WW-WW8Num23z0"/>
    <w:rPr>
      <w:rFonts w:ascii="Times New Roman" w:hAnsi="Times New Roman" w:cs="Times New Roman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9z0">
    <w:name w:val="WW-WW8Num29z0"/>
    <w:rPr>
      <w:rFonts w:ascii="Times New Roman" w:hAnsi="Times New Roman" w:cs="Times New Roman"/>
    </w:rPr>
  </w:style>
  <w:style w:type="character" w:customStyle="1" w:styleId="WW-WW8Num31z0">
    <w:name w:val="WW-WW8Num31z0"/>
    <w:rPr>
      <w:strike w:val="0"/>
      <w:dstrike w:val="0"/>
      <w:szCs w:val="22"/>
    </w:rPr>
  </w:style>
  <w:style w:type="character" w:customStyle="1" w:styleId="WW-WW8Num38z0">
    <w:name w:val="WW-WW8Num38z0"/>
    <w:rPr>
      <w:b w:val="0"/>
    </w:rPr>
  </w:style>
  <w:style w:type="character" w:customStyle="1" w:styleId="WW-WW8Num42z0">
    <w:name w:val="WW-WW8Num42z0"/>
    <w:rPr>
      <w:rFonts w:cs="Times New Roman"/>
    </w:rPr>
  </w:style>
  <w:style w:type="character" w:customStyle="1" w:styleId="WW-WW8Num43z0">
    <w:name w:val="WW-WW8Num43z0"/>
    <w:rPr>
      <w:i w:val="0"/>
    </w:rPr>
  </w:style>
  <w:style w:type="character" w:customStyle="1" w:styleId="WW-WW8Num43z3">
    <w:name w:val="WW-WW8Num43z3"/>
    <w:rPr>
      <w:color w:val="auto"/>
    </w:rPr>
  </w:style>
  <w:style w:type="character" w:customStyle="1" w:styleId="WW-WW8Num45z0">
    <w:name w:val="WW-WW8Num45z0"/>
    <w:rPr>
      <w:b w:val="0"/>
      <w:i w:val="0"/>
    </w:rPr>
  </w:style>
  <w:style w:type="character" w:customStyle="1" w:styleId="WW-WW8Num46z0">
    <w:name w:val="WW-WW8Num46z0"/>
    <w:rPr>
      <w:b w:val="0"/>
      <w:i w:val="0"/>
    </w:rPr>
  </w:style>
  <w:style w:type="character" w:customStyle="1" w:styleId="WW-WW8Num51z0">
    <w:name w:val="WW-WW8Num51z0"/>
    <w:rPr>
      <w:rFonts w:ascii="Symbol" w:hAnsi="Symbol"/>
    </w:rPr>
  </w:style>
  <w:style w:type="character" w:customStyle="1" w:styleId="WW-WW8Num52z1">
    <w:name w:val="WW-WW8Num52z1"/>
    <w:rPr>
      <w:rFonts w:ascii="Symbol" w:hAnsi="Symbol"/>
    </w:rPr>
  </w:style>
  <w:style w:type="character" w:customStyle="1" w:styleId="WW-WW8Num53z0">
    <w:name w:val="WW-WW8Num53z0"/>
    <w:rPr>
      <w:b w:val="0"/>
      <w:i w:val="0"/>
      <w:sz w:val="20"/>
    </w:rPr>
  </w:style>
  <w:style w:type="character" w:customStyle="1" w:styleId="WW-WW8Num54z0">
    <w:name w:val="WW-WW8Num54z0"/>
    <w:rPr>
      <w:rFonts w:ascii="Times New Roman" w:hAnsi="Times New Roman" w:cs="Times New Roman"/>
    </w:rPr>
  </w:style>
  <w:style w:type="character" w:customStyle="1" w:styleId="WW-WW8Num55z0">
    <w:name w:val="WW-WW8Num55z0"/>
    <w:rPr>
      <w:rFonts w:ascii="Times New Roman" w:hAnsi="Times New Roman" w:cs="Times New Roman"/>
    </w:rPr>
  </w:style>
  <w:style w:type="character" w:customStyle="1" w:styleId="WW-WW8Num59z0">
    <w:name w:val="WW-WW8Num59z0"/>
    <w:rPr>
      <w:rFonts w:ascii="Times New Roman" w:hAnsi="Times New Roman" w:cs="Times New Roman"/>
    </w:rPr>
  </w:style>
  <w:style w:type="character" w:customStyle="1" w:styleId="WW-WW8Num62z0">
    <w:name w:val="WW-WW8Num62z0"/>
    <w:rPr>
      <w:rFonts w:ascii="Arial" w:hAnsi="Arial"/>
      <w:b/>
      <w:i w:val="0"/>
      <w:sz w:val="28"/>
    </w:rPr>
  </w:style>
  <w:style w:type="character" w:customStyle="1" w:styleId="WW-WW8Num64z0">
    <w:name w:val="WW-WW8Num64z0"/>
    <w:rPr>
      <w:rFonts w:ascii="Wingdings" w:hAnsi="Wingdings"/>
    </w:rPr>
  </w:style>
  <w:style w:type="character" w:customStyle="1" w:styleId="WW-WW8Num66z0">
    <w:name w:val="WW-WW8Num66z0"/>
    <w:rPr>
      <w:sz w:val="22"/>
    </w:rPr>
  </w:style>
  <w:style w:type="character" w:customStyle="1" w:styleId="WW-WW8Num67z0">
    <w:name w:val="WW-WW8Num67z0"/>
    <w:rPr>
      <w:b w:val="0"/>
      <w:i w:val="0"/>
    </w:rPr>
  </w:style>
  <w:style w:type="character" w:customStyle="1" w:styleId="WW-WW8Num69z0">
    <w:name w:val="WW-WW8Num69z0"/>
    <w:rPr>
      <w:rFonts w:ascii="Times New Roman" w:hAnsi="Times New Roman"/>
    </w:rPr>
  </w:style>
  <w:style w:type="character" w:customStyle="1" w:styleId="WW-WW8Num71z0">
    <w:name w:val="WW-WW8Num71z0"/>
    <w:rPr>
      <w:b w:val="0"/>
      <w:i w:val="0"/>
    </w:rPr>
  </w:style>
  <w:style w:type="character" w:customStyle="1" w:styleId="WW-WW8Num72z0">
    <w:name w:val="WW-WW8Num72z0"/>
    <w:rPr>
      <w:sz w:val="22"/>
    </w:rPr>
  </w:style>
  <w:style w:type="character" w:customStyle="1" w:styleId="WW-WW8Num73z0">
    <w:name w:val="WW-WW8Num73z0"/>
    <w:rPr>
      <w:b w:val="0"/>
    </w:rPr>
  </w:style>
  <w:style w:type="character" w:customStyle="1" w:styleId="WW-WW8Num74z0">
    <w:name w:val="WW-WW8Num74z0"/>
    <w:rPr>
      <w:rFonts w:ascii="Symbol" w:hAnsi="Symbol"/>
    </w:rPr>
  </w:style>
  <w:style w:type="character" w:customStyle="1" w:styleId="WW-WW8Num76z0">
    <w:name w:val="WW-WW8Num76z0"/>
    <w:rPr>
      <w:rFonts w:ascii="Times New Roman" w:hAnsi="Times New Roman"/>
    </w:rPr>
  </w:style>
  <w:style w:type="character" w:customStyle="1" w:styleId="WW-WW8Num77z0">
    <w:name w:val="WW-WW8Num77z0"/>
    <w:rPr>
      <w:rFonts w:ascii="Symbol" w:hAnsi="Symbol" w:cs="StarSymbol"/>
      <w:sz w:val="18"/>
      <w:szCs w:val="18"/>
    </w:rPr>
  </w:style>
  <w:style w:type="character" w:customStyle="1" w:styleId="WW8Num78z0">
    <w:name w:val="WW8Num78z0"/>
    <w:rPr>
      <w:i w:val="0"/>
    </w:rPr>
  </w:style>
  <w:style w:type="character" w:customStyle="1" w:styleId="WW8Num78z3">
    <w:name w:val="WW8Num78z3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5z01">
    <w:name w:val="WW-WW8Num5z01"/>
    <w:rPr>
      <w:rFonts w:ascii="Symbol" w:hAnsi="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0z01">
    <w:name w:val="WW-WW8Num10z01"/>
    <w:rPr>
      <w:rFonts w:ascii="Symbol" w:hAnsi="Symbol"/>
    </w:rPr>
  </w:style>
  <w:style w:type="character" w:customStyle="1" w:styleId="WW-WW8Num11z41">
    <w:name w:val="WW-WW8Num11z41"/>
    <w:rPr>
      <w:b w:val="0"/>
      <w:i w:val="0"/>
      <w:sz w:val="20"/>
    </w:rPr>
  </w:style>
  <w:style w:type="character" w:customStyle="1" w:styleId="WW-WW8Num21z01">
    <w:name w:val="WW-WW8Num21z01"/>
    <w:rPr>
      <w:strike w:val="0"/>
      <w:dstrike w:val="0"/>
      <w:szCs w:val="24"/>
    </w:rPr>
  </w:style>
  <w:style w:type="character" w:customStyle="1" w:styleId="WW-WW8Num23z01">
    <w:name w:val="WW-WW8Num23z01"/>
    <w:rPr>
      <w:rFonts w:ascii="Times New Roman" w:hAnsi="Times New Roman" w:cs="Times New Roman"/>
    </w:rPr>
  </w:style>
  <w:style w:type="character" w:customStyle="1" w:styleId="WW-WW8Num25z01">
    <w:name w:val="WW-WW8Num25z01"/>
    <w:rPr>
      <w:rFonts w:ascii="Symbol" w:hAnsi="Symbol"/>
    </w:rPr>
  </w:style>
  <w:style w:type="character" w:customStyle="1" w:styleId="WW-WW8Num29z01">
    <w:name w:val="WW-WW8Num29z01"/>
    <w:rPr>
      <w:rFonts w:ascii="Times New Roman" w:hAnsi="Times New Roman" w:cs="Times New Roman"/>
    </w:rPr>
  </w:style>
  <w:style w:type="character" w:customStyle="1" w:styleId="WW-WW8Num31z01">
    <w:name w:val="WW-WW8Num31z01"/>
    <w:rPr>
      <w:strike w:val="0"/>
      <w:dstrike w:val="0"/>
      <w:szCs w:val="22"/>
    </w:rPr>
  </w:style>
  <w:style w:type="character" w:customStyle="1" w:styleId="WW-WW8Num38z01">
    <w:name w:val="WW-WW8Num38z01"/>
    <w:rPr>
      <w:b w:val="0"/>
    </w:rPr>
  </w:style>
  <w:style w:type="character" w:customStyle="1" w:styleId="WW-WW8Num42z01">
    <w:name w:val="WW-WW8Num42z01"/>
    <w:rPr>
      <w:rFonts w:cs="Times New Roman"/>
    </w:rPr>
  </w:style>
  <w:style w:type="character" w:customStyle="1" w:styleId="WW-WW8Num43z01">
    <w:name w:val="WW-WW8Num43z01"/>
    <w:rPr>
      <w:i w:val="0"/>
    </w:rPr>
  </w:style>
  <w:style w:type="character" w:customStyle="1" w:styleId="WW-WW8Num43z31">
    <w:name w:val="WW-WW8Num43z31"/>
    <w:rPr>
      <w:color w:val="auto"/>
    </w:rPr>
  </w:style>
  <w:style w:type="character" w:customStyle="1" w:styleId="WW-WW8Num45z01">
    <w:name w:val="WW-WW8Num45z01"/>
    <w:rPr>
      <w:b w:val="0"/>
      <w:i w:val="0"/>
    </w:rPr>
  </w:style>
  <w:style w:type="character" w:customStyle="1" w:styleId="WW-WW8Num46z01">
    <w:name w:val="WW-WW8Num46z01"/>
    <w:rPr>
      <w:b w:val="0"/>
      <w:i w:val="0"/>
    </w:rPr>
  </w:style>
  <w:style w:type="character" w:customStyle="1" w:styleId="WW-WW8Num51z01">
    <w:name w:val="WW-WW8Num51z01"/>
    <w:rPr>
      <w:rFonts w:ascii="Symbol" w:hAnsi="Symbol"/>
    </w:rPr>
  </w:style>
  <w:style w:type="character" w:customStyle="1" w:styleId="WW-WW8Num52z11">
    <w:name w:val="WW-WW8Num52z11"/>
    <w:rPr>
      <w:rFonts w:ascii="Symbol" w:hAnsi="Symbol"/>
    </w:rPr>
  </w:style>
  <w:style w:type="character" w:customStyle="1" w:styleId="WW-WW8Num53z01">
    <w:name w:val="WW-WW8Num53z01"/>
    <w:rPr>
      <w:b w:val="0"/>
      <w:i w:val="0"/>
      <w:sz w:val="20"/>
    </w:rPr>
  </w:style>
  <w:style w:type="character" w:customStyle="1" w:styleId="WW-WW8Num54z01">
    <w:name w:val="WW-WW8Num54z01"/>
    <w:rPr>
      <w:rFonts w:ascii="Times New Roman" w:hAnsi="Times New Roman" w:cs="Times New Roman"/>
    </w:rPr>
  </w:style>
  <w:style w:type="character" w:customStyle="1" w:styleId="WW-WW8Num55z01">
    <w:name w:val="WW-WW8Num55z01"/>
    <w:rPr>
      <w:rFonts w:ascii="Times New Roman" w:hAnsi="Times New Roman" w:cs="Times New Roman"/>
    </w:rPr>
  </w:style>
  <w:style w:type="character" w:customStyle="1" w:styleId="WW-WW8Num59z01">
    <w:name w:val="WW-WW8Num59z01"/>
    <w:rPr>
      <w:rFonts w:ascii="Times New Roman" w:hAnsi="Times New Roman" w:cs="Times New Roman"/>
    </w:rPr>
  </w:style>
  <w:style w:type="character" w:customStyle="1" w:styleId="WW-WW8Num62z01">
    <w:name w:val="WW-WW8Num62z01"/>
    <w:rPr>
      <w:rFonts w:ascii="Arial" w:hAnsi="Arial"/>
      <w:b/>
      <w:i w:val="0"/>
      <w:sz w:val="28"/>
    </w:rPr>
  </w:style>
  <w:style w:type="character" w:customStyle="1" w:styleId="WW-WW8Num64z01">
    <w:name w:val="WW-WW8Num64z01"/>
    <w:rPr>
      <w:rFonts w:ascii="Wingdings" w:hAnsi="Wingdings"/>
    </w:rPr>
  </w:style>
  <w:style w:type="character" w:customStyle="1" w:styleId="WW-WW8Num66z01">
    <w:name w:val="WW-WW8Num66z01"/>
    <w:rPr>
      <w:sz w:val="22"/>
    </w:rPr>
  </w:style>
  <w:style w:type="character" w:customStyle="1" w:styleId="WW-WW8Num67z01">
    <w:name w:val="WW-WW8Num67z01"/>
    <w:rPr>
      <w:b w:val="0"/>
      <w:i w:val="0"/>
    </w:rPr>
  </w:style>
  <w:style w:type="character" w:customStyle="1" w:styleId="WW-WW8Num69z01">
    <w:name w:val="WW-WW8Num69z01"/>
    <w:rPr>
      <w:rFonts w:ascii="Times New Roman" w:hAnsi="Times New Roman"/>
    </w:rPr>
  </w:style>
  <w:style w:type="character" w:customStyle="1" w:styleId="WW-WW8Num71z01">
    <w:name w:val="WW-WW8Num71z01"/>
    <w:rPr>
      <w:b w:val="0"/>
      <w:i w:val="0"/>
    </w:rPr>
  </w:style>
  <w:style w:type="character" w:customStyle="1" w:styleId="WW-WW8Num72z01">
    <w:name w:val="WW-WW8Num72z01"/>
    <w:rPr>
      <w:sz w:val="22"/>
    </w:rPr>
  </w:style>
  <w:style w:type="character" w:customStyle="1" w:styleId="WW-WW8Num73z01">
    <w:name w:val="WW-WW8Num73z01"/>
    <w:rPr>
      <w:b w:val="0"/>
    </w:rPr>
  </w:style>
  <w:style w:type="character" w:customStyle="1" w:styleId="WW-WW8Num74z01">
    <w:name w:val="WW-WW8Num74z01"/>
    <w:rPr>
      <w:rFonts w:ascii="Symbol" w:hAnsi="Symbol"/>
    </w:rPr>
  </w:style>
  <w:style w:type="character" w:customStyle="1" w:styleId="WW-WW8Num76z01">
    <w:name w:val="WW-WW8Num76z01"/>
    <w:rPr>
      <w:rFonts w:ascii="Times New Roman" w:hAnsi="Times New Roman"/>
    </w:rPr>
  </w:style>
  <w:style w:type="character" w:customStyle="1" w:styleId="WW-WW8Num77z01">
    <w:name w:val="WW-WW8Num77z01"/>
    <w:rPr>
      <w:i w:val="0"/>
    </w:rPr>
  </w:style>
  <w:style w:type="character" w:customStyle="1" w:styleId="WW8Num77z3">
    <w:name w:val="WW8Num77z3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10z011">
    <w:name w:val="WW-WW8Num10z011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4">
    <w:name w:val="WW8Num13z4"/>
    <w:rPr>
      <w:b w:val="0"/>
      <w:i w:val="0"/>
      <w:sz w:val="20"/>
    </w:rPr>
  </w:style>
  <w:style w:type="character" w:customStyle="1" w:styleId="WW8Num26z0">
    <w:name w:val="WW8Num26z0"/>
    <w:rPr>
      <w:strike w:val="0"/>
      <w:dstrike w:val="0"/>
      <w:szCs w:val="24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7z0">
    <w:name w:val="WW8Num37z0"/>
    <w:rPr>
      <w:strike w:val="0"/>
      <w:dstrike w:val="0"/>
      <w:szCs w:val="22"/>
    </w:rPr>
  </w:style>
  <w:style w:type="character" w:customStyle="1" w:styleId="WW-WW8Num38z011">
    <w:name w:val="WW-WW8Num38z011"/>
    <w:rPr>
      <w:strike w:val="0"/>
      <w:dstrike w:val="0"/>
      <w:szCs w:val="24"/>
    </w:rPr>
  </w:style>
  <w:style w:type="character" w:customStyle="1" w:styleId="WW-WW8Num46z011">
    <w:name w:val="WW-WW8Num46z011"/>
    <w:rPr>
      <w:b w:val="0"/>
    </w:rPr>
  </w:style>
  <w:style w:type="character" w:customStyle="1" w:styleId="WW8Num50z0">
    <w:name w:val="WW8Num50z0"/>
    <w:rPr>
      <w:rFonts w:cs="Times New Roman"/>
    </w:rPr>
  </w:style>
  <w:style w:type="character" w:customStyle="1" w:styleId="WW-WW8Num51z011">
    <w:name w:val="WW-WW8Num51z011"/>
    <w:rPr>
      <w:i w:val="0"/>
    </w:rPr>
  </w:style>
  <w:style w:type="character" w:customStyle="1" w:styleId="WW8Num51z3">
    <w:name w:val="WW8Num51z3"/>
    <w:rPr>
      <w:color w:val="auto"/>
    </w:rPr>
  </w:style>
  <w:style w:type="character" w:customStyle="1" w:styleId="WW-WW8Num54z011">
    <w:name w:val="WW-WW8Num54z011"/>
    <w:rPr>
      <w:b w:val="0"/>
      <w:i w:val="0"/>
    </w:rPr>
  </w:style>
  <w:style w:type="character" w:customStyle="1" w:styleId="WW-WW8Num55z011">
    <w:name w:val="WW-WW8Num55z011"/>
    <w:rPr>
      <w:b w:val="0"/>
      <w:i w:val="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1">
    <w:name w:val="WW8Num61z1"/>
    <w:rPr>
      <w:rFonts w:ascii="Symbol" w:hAnsi="Symbol"/>
    </w:rPr>
  </w:style>
  <w:style w:type="character" w:customStyle="1" w:styleId="WW-WW8Num62z011">
    <w:name w:val="WW-WW8Num62z011"/>
    <w:rPr>
      <w:b w:val="0"/>
      <w:i w:val="0"/>
      <w:sz w:val="20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-WW8Num64z011">
    <w:name w:val="WW-WW8Num64z011"/>
    <w:rPr>
      <w:rFonts w:ascii="Times New Roman" w:hAnsi="Times New Roman" w:cs="Times New Roman"/>
    </w:rPr>
  </w:style>
  <w:style w:type="character" w:customStyle="1" w:styleId="WW-WW8Num69z011">
    <w:name w:val="WW-WW8Num69z011"/>
    <w:rPr>
      <w:rFonts w:ascii="Times New Roman" w:hAnsi="Times New Roman" w:cs="Times New Roman"/>
    </w:rPr>
  </w:style>
  <w:style w:type="character" w:customStyle="1" w:styleId="WW-WW8Num72z011">
    <w:name w:val="WW-WW8Num72z011"/>
    <w:rPr>
      <w:rFonts w:ascii="Arial" w:hAnsi="Arial"/>
      <w:b/>
      <w:i w:val="0"/>
      <w:sz w:val="28"/>
    </w:rPr>
  </w:style>
  <w:style w:type="character" w:customStyle="1" w:styleId="WW-WW8Num76z011">
    <w:name w:val="WW-WW8Num76z011"/>
    <w:rPr>
      <w:rFonts w:ascii="Wingdings" w:hAnsi="Wingdings"/>
    </w:rPr>
  </w:style>
  <w:style w:type="character" w:customStyle="1" w:styleId="WW-WW8Num77z011">
    <w:name w:val="WW-WW8Num77z011"/>
    <w:rPr>
      <w:i w:val="0"/>
    </w:rPr>
  </w:style>
  <w:style w:type="character" w:customStyle="1" w:styleId="WW-WW8Num77z3">
    <w:name w:val="WW-WW8Num77z3"/>
    <w:rPr>
      <w:i w:val="0"/>
      <w:color w:val="auto"/>
    </w:rPr>
  </w:style>
  <w:style w:type="character" w:customStyle="1" w:styleId="WW-WW8Num79z0">
    <w:name w:val="WW-WW8Num79z0"/>
    <w:rPr>
      <w:sz w:val="22"/>
    </w:rPr>
  </w:style>
  <w:style w:type="character" w:customStyle="1" w:styleId="WW-WW8Num80z0">
    <w:name w:val="WW-WW8Num80z0"/>
    <w:rPr>
      <w:b w:val="0"/>
      <w:i w:val="0"/>
    </w:rPr>
  </w:style>
  <w:style w:type="character" w:customStyle="1" w:styleId="WW8Num82z0">
    <w:name w:val="WW8Num82z0"/>
    <w:rPr>
      <w:rFonts w:ascii="Times New Roman" w:hAnsi="Times New Roman"/>
    </w:rPr>
  </w:style>
  <w:style w:type="character" w:customStyle="1" w:styleId="WW8Num84z0">
    <w:name w:val="WW8Num84z0"/>
    <w:rPr>
      <w:b w:val="0"/>
      <w:i w:val="0"/>
    </w:rPr>
  </w:style>
  <w:style w:type="character" w:customStyle="1" w:styleId="WW8Num85z0">
    <w:name w:val="WW8Num85z0"/>
    <w:rPr>
      <w:sz w:val="22"/>
    </w:rPr>
  </w:style>
  <w:style w:type="character" w:customStyle="1" w:styleId="WW8Num86z0">
    <w:name w:val="WW8Num86z0"/>
    <w:rPr>
      <w:b w:val="0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0z0">
    <w:name w:val="WW8Num90z0"/>
    <w:rPr>
      <w:rFonts w:ascii="Times New Roman" w:hAnsi="Times New Roman"/>
    </w:rPr>
  </w:style>
  <w:style w:type="character" w:customStyle="1" w:styleId="WW-Domylnaczcionkaakapitu">
    <w:name w:val="WW-Domyślna czcionka akapitu"/>
  </w:style>
  <w:style w:type="character" w:customStyle="1" w:styleId="WW-WW8Num5z011">
    <w:name w:val="WW-WW8Num5z01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/>
    </w:rPr>
  </w:style>
  <w:style w:type="character" w:customStyle="1" w:styleId="WW8Num17z2">
    <w:name w:val="WW8Num17z2"/>
    <w:rPr>
      <w:b w:val="0"/>
      <w:i w:val="0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4">
    <w:name w:val="WW8Num20z4"/>
    <w:rPr>
      <w:b w:val="0"/>
      <w:i w:val="0"/>
      <w:sz w:val="20"/>
    </w:rPr>
  </w:style>
  <w:style w:type="character" w:customStyle="1" w:styleId="WW8Num36z0">
    <w:name w:val="WW8Num36z0"/>
    <w:rPr>
      <w:strike w:val="0"/>
      <w:dstrike w:val="0"/>
      <w:szCs w:val="24"/>
    </w:rPr>
  </w:style>
  <w:style w:type="character" w:customStyle="1" w:styleId="WW-WW8Num38z0111">
    <w:name w:val="WW-WW8Num38z011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Arial" w:hAnsi="Aria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8z5">
    <w:name w:val="WW8Num38z5"/>
    <w:rPr>
      <w:rFonts w:ascii="Wingdings" w:hAnsi="Wingdings"/>
    </w:rPr>
  </w:style>
  <w:style w:type="character" w:customStyle="1" w:styleId="WW8Num38z6">
    <w:name w:val="WW8Num38z6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4">
    <w:name w:val="WW8Num49z4"/>
    <w:rPr>
      <w:rFonts w:ascii="Courier New" w:hAnsi="Courier New"/>
    </w:rPr>
  </w:style>
  <w:style w:type="character" w:customStyle="1" w:styleId="WW-WW8Num51z0111">
    <w:name w:val="WW-WW8Num51z0111"/>
    <w:rPr>
      <w:strike w:val="0"/>
      <w:dstrike w:val="0"/>
      <w:szCs w:val="22"/>
    </w:rPr>
  </w:style>
  <w:style w:type="character" w:customStyle="1" w:styleId="WW8Num52z0">
    <w:name w:val="WW8Num52z0"/>
    <w:rPr>
      <w:strike w:val="0"/>
      <w:dstrike w:val="0"/>
      <w:szCs w:val="24"/>
    </w:rPr>
  </w:style>
  <w:style w:type="character" w:customStyle="1" w:styleId="WW-WW8Num64z0111">
    <w:name w:val="WW-WW8Num64z0111"/>
    <w:rPr>
      <w:b w:val="0"/>
    </w:rPr>
  </w:style>
  <w:style w:type="character" w:customStyle="1" w:styleId="WW-WW8Num71z011">
    <w:name w:val="WW-WW8Num71z011"/>
    <w:rPr>
      <w:rFonts w:cs="Times New Roman"/>
    </w:rPr>
  </w:style>
  <w:style w:type="character" w:customStyle="1" w:styleId="WW-WW8Num76z0111">
    <w:name w:val="WW-WW8Num76z0111"/>
    <w:rPr>
      <w:b w:val="0"/>
      <w:i w:val="0"/>
    </w:rPr>
  </w:style>
  <w:style w:type="character" w:customStyle="1" w:styleId="WW-WW8Num77z0111">
    <w:name w:val="WW-WW8Num77z0111"/>
    <w:rPr>
      <w:b w:val="0"/>
      <w:i w:val="0"/>
    </w:rPr>
  </w:style>
  <w:style w:type="character" w:customStyle="1" w:styleId="WW8Num78z1">
    <w:name w:val="WW8Num78z1"/>
    <w:rPr>
      <w:rFonts w:ascii="Symbol" w:hAnsi="Symbol"/>
    </w:rPr>
  </w:style>
  <w:style w:type="character" w:customStyle="1" w:styleId="WW-WW8Num84z0">
    <w:name w:val="WW-WW8Num84z0"/>
    <w:rPr>
      <w:rFonts w:ascii="Symbol" w:hAnsi="Symbol"/>
    </w:rPr>
  </w:style>
  <w:style w:type="character" w:customStyle="1" w:styleId="WW8Num84z1">
    <w:name w:val="WW8Num84z1"/>
    <w:rPr>
      <w:rFonts w:ascii="Courier New" w:hAnsi="Courier New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-WW8Num87z1">
    <w:name w:val="WW-WW8Num87z1"/>
    <w:rPr>
      <w:rFonts w:ascii="Symbol" w:hAnsi="Symbol"/>
    </w:rPr>
  </w:style>
  <w:style w:type="character" w:customStyle="1" w:styleId="WW8Num89z0">
    <w:name w:val="WW8Num89z0"/>
    <w:rPr>
      <w:b w:val="0"/>
      <w:i w:val="0"/>
      <w:sz w:val="20"/>
    </w:rPr>
  </w:style>
  <w:style w:type="character" w:customStyle="1" w:styleId="WW-WW8Num90z0">
    <w:name w:val="WW-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Arial" w:hAnsi="Arial"/>
      <w:b/>
      <w:i w:val="0"/>
      <w:sz w:val="28"/>
    </w:rPr>
  </w:style>
  <w:style w:type="character" w:customStyle="1" w:styleId="WW8Num92z0">
    <w:name w:val="WW8Num92z0"/>
    <w:rPr>
      <w:rFonts w:ascii="Times New Roman" w:eastAsia="Times New Roman" w:hAnsi="Times New Roman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8z0">
    <w:name w:val="WW8Num98z0"/>
    <w:rPr>
      <w:rFonts w:ascii="Times New Roman" w:eastAsia="Times New Roman" w:hAnsi="Times New Roman" w:cs="Times New Roman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/>
    </w:rPr>
  </w:style>
  <w:style w:type="character" w:customStyle="1" w:styleId="WW8Num102z0">
    <w:name w:val="WW8Num102z0"/>
    <w:rPr>
      <w:sz w:val="22"/>
    </w:rPr>
  </w:style>
  <w:style w:type="character" w:customStyle="1" w:styleId="WW8Num103z0">
    <w:name w:val="WW8Num103z0"/>
    <w:rPr>
      <w:rFonts w:ascii="Arial" w:hAnsi="Arial"/>
      <w:b/>
      <w:i w:val="0"/>
      <w:sz w:val="28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-Znakiprzypiswdolnych111">
    <w:name w:val="WW-Znaki przypisów dolnych111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1"/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WW-Znakiprzypiswkocowych11">
    <w:name w:val="WW-Znaki przypisów końcowych11"/>
    <w:rPr>
      <w:vertAlign w:val="superscript"/>
    </w:rPr>
  </w:style>
  <w:style w:type="character" w:customStyle="1" w:styleId="WW-Znakiprzypiswkocowych111">
    <w:name w:val="WW-Znaki przypisów końcowych111"/>
  </w:style>
  <w:style w:type="character" w:customStyle="1" w:styleId="WW-Odwoaniedokomentarza1">
    <w:name w:val="WW-Odwołanie do komentarza1"/>
    <w:rPr>
      <w:sz w:val="16"/>
      <w:szCs w:val="16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WW-Indeks111">
    <w:name w:val="WW-Indeks111"/>
    <w:basedOn w:val="Normalny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qFormat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pPr>
      <w:ind w:left="290" w:hanging="290"/>
      <w:jc w:val="both"/>
    </w:pPr>
    <w:rPr>
      <w:rFonts w:ascii="Arial" w:hAnsi="Arial" w:cs="Arial"/>
      <w:sz w:val="18"/>
    </w:rPr>
  </w:style>
  <w:style w:type="paragraph" w:customStyle="1" w:styleId="WW-Tekstpodstawowywcity2">
    <w:name w:val="WW-Tekst podstawowy wcięty 2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BodyText21">
    <w:name w:val="Body Text 21"/>
    <w:basedOn w:val="Normalny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customStyle="1" w:styleId="WW-NormalnyWeb">
    <w:name w:val="WW-Normalny (Web)"/>
    <w:basedOn w:val="Normalny"/>
    <w:pPr>
      <w:spacing w:before="280" w:after="280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semiHidden/>
    <w:qFormat/>
    <w:pPr>
      <w:jc w:val="both"/>
      <w:textAlignment w:val="top"/>
    </w:pPr>
    <w:rPr>
      <w:rFonts w:ascii="Arial" w:hAnsi="Arial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</w:rPr>
  </w:style>
  <w:style w:type="paragraph" w:customStyle="1" w:styleId="WW-Tekstpodstawowy3">
    <w:name w:val="WW-Tekst podstawowy 3"/>
    <w:basedOn w:val="Normalny"/>
    <w:rPr>
      <w:rFonts w:ascii="Arial" w:hAnsi="Arial" w:cs="Arial"/>
      <w:sz w:val="20"/>
      <w:szCs w:val="20"/>
    </w:rPr>
  </w:style>
  <w:style w:type="paragraph" w:customStyle="1" w:styleId="WW-Tekstkomentarza">
    <w:name w:val="WW-Tekst komentarza"/>
    <w:basedOn w:val="Normalny"/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WW-Tekstdymka">
    <w:name w:val="WW-Tekst dymka"/>
    <w:basedOn w:val="Normalny"/>
    <w:rPr>
      <w:rFonts w:ascii="Tahoma" w:hAnsi="Tahoma" w:cs="Arial Unicode MS"/>
      <w:sz w:val="16"/>
      <w:szCs w:val="16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WW-Tekstblokowy">
    <w:name w:val="WW-Tekst blokowy"/>
    <w:basedOn w:val="Normalny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WW-Tematkomentarza">
    <w:name w:val="WW-Temat komentarza"/>
    <w:basedOn w:val="WW-Tekstkomentarza"/>
    <w:next w:val="WW-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Spistreci2">
    <w:name w:val="toc 2"/>
    <w:basedOn w:val="Normalny"/>
    <w:next w:val="Normalny"/>
    <w:semiHidden/>
    <w:qFormat/>
    <w:pPr>
      <w:ind w:left="240"/>
    </w:pPr>
  </w:style>
  <w:style w:type="paragraph" w:styleId="Spistreci3">
    <w:name w:val="toc 3"/>
    <w:basedOn w:val="Normalny"/>
    <w:next w:val="Normalny"/>
    <w:semiHidden/>
    <w:qFormat/>
    <w:pPr>
      <w:ind w:left="480"/>
    </w:pPr>
  </w:style>
  <w:style w:type="paragraph" w:styleId="Tytu">
    <w:name w:val="Title"/>
    <w:basedOn w:val="Normalny"/>
    <w:next w:val="Podtytu"/>
    <w:qFormat/>
    <w:pPr>
      <w:spacing w:after="120"/>
      <w:jc w:val="center"/>
    </w:pPr>
    <w:rPr>
      <w:rFonts w:ascii="Arial" w:hAnsi="Arial" w:cs="Arial"/>
      <w:b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3">
    <w:name w:val="Body Text 23"/>
    <w:pPr>
      <w:widowControl w:val="0"/>
      <w:tabs>
        <w:tab w:val="left" w:pos="360"/>
      </w:tabs>
      <w:suppressAutoHyphens/>
      <w:jc w:val="both"/>
    </w:pPr>
    <w:rPr>
      <w:sz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WW-Nagwektabeli">
    <w:name w:val="WW-Nagłówek tabeli"/>
    <w:basedOn w:val="WW-Zawartotabeli"/>
    <w:pPr>
      <w:jc w:val="center"/>
    </w:pPr>
  </w:style>
  <w:style w:type="paragraph" w:customStyle="1" w:styleId="WW-Nagwektabeli1">
    <w:name w:val="WW-Nagłówek tabeli1"/>
    <w:basedOn w:val="WW-Zawartotabeli1"/>
    <w:pPr>
      <w:jc w:val="center"/>
    </w:pPr>
  </w:style>
  <w:style w:type="paragraph" w:customStyle="1" w:styleId="WW-Nagwektabeli11">
    <w:name w:val="WW-Nagłówek tabeli11"/>
    <w:basedOn w:val="WW-Zawartotabeli11"/>
    <w:pPr>
      <w:jc w:val="center"/>
    </w:pPr>
  </w:style>
  <w:style w:type="paragraph" w:customStyle="1" w:styleId="WW-Nagwektabeli111">
    <w:name w:val="WW-Nagłówek tabeli111"/>
    <w:basedOn w:val="WW-Zawartotabeli111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Tekstdymka1">
    <w:name w:val="WW-Tekst dymka1"/>
    <w:basedOn w:val="Normalny"/>
    <w:rPr>
      <w:rFonts w:ascii="Tahoma" w:hAnsi="Tahoma" w:cs="Arial Unicode MS"/>
      <w:sz w:val="16"/>
      <w:szCs w:val="16"/>
    </w:rPr>
  </w:style>
  <w:style w:type="paragraph" w:customStyle="1" w:styleId="WW-NormalnyWeb1">
    <w:name w:val="WW-Normalny (Web)1"/>
    <w:basedOn w:val="Normalny"/>
    <w:pPr>
      <w:suppressAutoHyphens w:val="0"/>
      <w:spacing w:before="280" w:after="119"/>
    </w:p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Arial Unicode MS"/>
      <w:sz w:val="20"/>
      <w:szCs w:val="20"/>
    </w:rPr>
  </w:style>
  <w:style w:type="paragraph" w:customStyle="1" w:styleId="WW-Tekstpodstawowy31">
    <w:name w:val="WW-Tekst podstawowy 31"/>
    <w:basedOn w:val="Normalny"/>
    <w:pPr>
      <w:spacing w:after="120"/>
    </w:pPr>
    <w:rPr>
      <w:sz w:val="16"/>
      <w:szCs w:val="16"/>
    </w:rPr>
  </w:style>
  <w:style w:type="paragraph" w:customStyle="1" w:styleId="WW-Tekstkomentarza1">
    <w:name w:val="WW-Tekst komentarza1"/>
    <w:basedOn w:val="Normalny"/>
    <w:rPr>
      <w:sz w:val="20"/>
      <w:szCs w:val="20"/>
    </w:rPr>
  </w:style>
  <w:style w:type="paragraph" w:customStyle="1" w:styleId="WW-Tekstpodstawowywcity21">
    <w:name w:val="WW-Tekst podstawowy wcięty 21"/>
    <w:basedOn w:val="Normalny"/>
    <w:pPr>
      <w:ind w:left="426" w:hanging="426"/>
    </w:pPr>
    <w:rPr>
      <w:rFonts w:ascii="Arial" w:hAnsi="Arial"/>
      <w:sz w:val="22"/>
    </w:rPr>
  </w:style>
  <w:style w:type="paragraph" w:customStyle="1" w:styleId="WW-Tekstblokowy1">
    <w:name w:val="WW-Tekst blokowy1"/>
    <w:basedOn w:val="Normalny"/>
    <w:pPr>
      <w:ind w:left="720" w:right="72" w:hanging="11"/>
      <w:jc w:val="both"/>
    </w:pPr>
    <w:rPr>
      <w:rFonts w:ascii="Arial" w:hAnsi="Arial"/>
      <w:sz w:val="22"/>
    </w:rPr>
  </w:style>
  <w:style w:type="paragraph" w:customStyle="1" w:styleId="WW-Tematkomentarza1">
    <w:name w:val="WW-Temat komentarza1"/>
    <w:basedOn w:val="WW-Tekstkomentarza1"/>
    <w:next w:val="WW-Tekstkomentarza1"/>
    <w:rPr>
      <w:b/>
      <w:b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Poprawka1">
    <w:name w:val="Poprawka1"/>
    <w:hidden/>
    <w:semiHidden/>
    <w:rPr>
      <w:sz w:val="24"/>
      <w:szCs w:val="24"/>
      <w:lang w:eastAsia="ar-SA"/>
    </w:rPr>
  </w:style>
  <w:style w:type="paragraph" w:styleId="Tekstblokowy">
    <w:name w:val="Block Text"/>
    <w:basedOn w:val="Normalny"/>
    <w:pPr>
      <w:tabs>
        <w:tab w:val="center" w:pos="4896"/>
        <w:tab w:val="right" w:pos="9432"/>
      </w:tabs>
      <w:spacing w:line="360" w:lineRule="auto"/>
      <w:ind w:left="284" w:right="74" w:hanging="284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pPr>
      <w:tabs>
        <w:tab w:val="left" w:pos="1418"/>
        <w:tab w:val="center" w:pos="8167"/>
        <w:tab w:val="right" w:pos="12703"/>
      </w:tabs>
      <w:ind w:left="1418" w:hanging="709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tabs>
        <w:tab w:val="center" w:pos="4896"/>
        <w:tab w:val="right" w:pos="9432"/>
      </w:tabs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tabs>
        <w:tab w:val="center" w:pos="5604"/>
        <w:tab w:val="right" w:pos="10140"/>
      </w:tabs>
      <w:ind w:left="709"/>
      <w:jc w:val="both"/>
    </w:pPr>
    <w:rPr>
      <w:rFonts w:ascii="Arial" w:hAnsi="Arial"/>
      <w:sz w:val="22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648C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StopkaZnak">
    <w:name w:val="Stopka Znak"/>
    <w:link w:val="Stopka"/>
    <w:uiPriority w:val="99"/>
    <w:rsid w:val="000D518D"/>
    <w:rPr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7920A0"/>
    <w:rPr>
      <w:rFonts w:ascii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1E721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na dokumentację projektową RWY i modernizację RWY-TWY</vt:lpstr>
    </vt:vector>
  </TitlesOfParts>
  <Company>GTL S.A.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na dokumentację projektową RWY i modernizację RWY-TWY</dc:title>
  <dc:subject/>
  <dc:creator>Michał Stanek</dc:creator>
  <cp:keywords/>
  <cp:lastModifiedBy>Dorota Jabłońska</cp:lastModifiedBy>
  <cp:revision>4</cp:revision>
  <cp:lastPrinted>2025-07-24T10:05:00Z</cp:lastPrinted>
  <dcterms:created xsi:type="dcterms:W3CDTF">2026-04-24T06:56:00Z</dcterms:created>
  <dcterms:modified xsi:type="dcterms:W3CDTF">2026-04-28T09:26:00Z</dcterms:modified>
</cp:coreProperties>
</file>